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2FE" w:rsidRDefault="003A22FE" w:rsidP="00CC2A58">
      <w:pPr>
        <w:pStyle w:val="af7"/>
      </w:pPr>
      <w:r>
        <w:t>СОГЛАСОВАНО                                                                                                                                                                      УТВЕРЖДЕНО</w:t>
      </w:r>
    </w:p>
    <w:p w:rsidR="003A22FE" w:rsidRDefault="003A22FE" w:rsidP="00CC2A58">
      <w:pPr>
        <w:pStyle w:val="af7"/>
      </w:pPr>
      <w:r>
        <w:t>Педагогическим советом                                                                                                                                    Заведующий МБДОУ ДС№2 «Рябинка»</w:t>
      </w:r>
    </w:p>
    <w:p w:rsidR="003A22FE" w:rsidRDefault="003A22FE" w:rsidP="00CC2A58">
      <w:pPr>
        <w:pStyle w:val="af7"/>
      </w:pPr>
      <w:r>
        <w:t>МБДОУ  ДС№2 «Рябинка»                                                                                                                                                   _________</w:t>
      </w:r>
      <w:r w:rsidR="00352CEB">
        <w:t xml:space="preserve"> </w:t>
      </w:r>
      <w:r>
        <w:t>Е.В.</w:t>
      </w:r>
      <w:r w:rsidR="00352CEB">
        <w:t xml:space="preserve"> </w:t>
      </w:r>
      <w:proofErr w:type="spellStart"/>
      <w:r>
        <w:t>Травникова</w:t>
      </w:r>
      <w:proofErr w:type="spellEnd"/>
      <w:r>
        <w:t xml:space="preserve">                                        </w:t>
      </w:r>
    </w:p>
    <w:p w:rsidR="003A22FE" w:rsidRDefault="003A22FE" w:rsidP="00CC2A58">
      <w:pPr>
        <w:pStyle w:val="af7"/>
      </w:pPr>
      <w:r>
        <w:t>(протокол №1 от 30.08.2024г.)                                                                                                                                            Приказ № 90  от 30.08.2024г.</w:t>
      </w:r>
    </w:p>
    <w:p w:rsidR="003A22FE" w:rsidRDefault="003A22FE" w:rsidP="00CC2A58">
      <w:pPr>
        <w:pStyle w:val="af7"/>
      </w:pPr>
    </w:p>
    <w:p w:rsidR="003A22FE" w:rsidRDefault="003A22FE" w:rsidP="00CC2A58">
      <w:pPr>
        <w:pStyle w:val="af7"/>
      </w:pPr>
    </w:p>
    <w:p w:rsidR="003A22FE" w:rsidRDefault="003A22FE" w:rsidP="00CC2A58">
      <w:pPr>
        <w:pStyle w:val="af7"/>
        <w:rPr>
          <w:rStyle w:val="10"/>
          <w:spacing w:val="-4"/>
        </w:rPr>
      </w:pPr>
      <w:r>
        <w:t>СОГЛАСОВАНО</w:t>
      </w:r>
    </w:p>
    <w:p w:rsidR="003A22FE" w:rsidRDefault="003A22FE" w:rsidP="00CC2A58">
      <w:pPr>
        <w:pStyle w:val="af7"/>
      </w:pPr>
      <w:r>
        <w:rPr>
          <w:rStyle w:val="10"/>
          <w:spacing w:val="-4"/>
        </w:rPr>
        <w:t xml:space="preserve">с </w:t>
      </w:r>
      <w:r>
        <w:t xml:space="preserve">Советом </w:t>
      </w:r>
      <w:r>
        <w:rPr>
          <w:rStyle w:val="10"/>
          <w:spacing w:val="-3"/>
        </w:rPr>
        <w:t xml:space="preserve"> </w:t>
      </w:r>
      <w:r>
        <w:t>родителей</w:t>
      </w:r>
    </w:p>
    <w:p w:rsidR="003A22FE" w:rsidRDefault="003A22FE" w:rsidP="00CC2A58">
      <w:pPr>
        <w:pStyle w:val="af7"/>
      </w:pPr>
      <w:r>
        <w:t>МБДОУ  ДС№2 «Рябинка»</w:t>
      </w:r>
    </w:p>
    <w:p w:rsidR="003A22FE" w:rsidRDefault="003A22FE" w:rsidP="00CC2A58">
      <w:pPr>
        <w:pStyle w:val="af7"/>
      </w:pPr>
      <w:r>
        <w:t xml:space="preserve">(протокол №1 от 30.08.2024г.)  </w:t>
      </w:r>
    </w:p>
    <w:p w:rsidR="003A22FE" w:rsidRDefault="003A22FE" w:rsidP="00CC2A58">
      <w:pPr>
        <w:pStyle w:val="af7"/>
      </w:pPr>
    </w:p>
    <w:p w:rsidR="003A22FE" w:rsidRDefault="003A22FE" w:rsidP="00CC2A58">
      <w:pPr>
        <w:pStyle w:val="af7"/>
      </w:pPr>
    </w:p>
    <w:p w:rsidR="003A22FE" w:rsidRDefault="003A22FE" w:rsidP="00CC2A58">
      <w:pPr>
        <w:pStyle w:val="af7"/>
        <w:rPr>
          <w:b/>
          <w:bCs/>
          <w:sz w:val="48"/>
          <w:szCs w:val="48"/>
        </w:rPr>
      </w:pPr>
    </w:p>
    <w:p w:rsidR="003A22FE" w:rsidRDefault="003A22FE" w:rsidP="005F65FD">
      <w:pPr>
        <w:pStyle w:val="af7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>План работы</w:t>
      </w:r>
    </w:p>
    <w:p w:rsidR="003A22FE" w:rsidRDefault="003A22FE" w:rsidP="005F65FD">
      <w:pPr>
        <w:pStyle w:val="af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бюджетного дошкольного образовательного учреждения</w:t>
      </w:r>
    </w:p>
    <w:p w:rsidR="003A22FE" w:rsidRDefault="003A22FE" w:rsidP="005F65FD">
      <w:pPr>
        <w:pStyle w:val="af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детского сада №2 «Рябинка»</w:t>
      </w:r>
    </w:p>
    <w:p w:rsidR="003A22FE" w:rsidRDefault="003A22FE" w:rsidP="005F65FD">
      <w:pPr>
        <w:pStyle w:val="af7"/>
        <w:jc w:val="center"/>
      </w:pPr>
      <w:r>
        <w:rPr>
          <w:b/>
          <w:bCs/>
          <w:sz w:val="36"/>
          <w:szCs w:val="36"/>
        </w:rPr>
        <w:t xml:space="preserve">на 2024 - 2025 </w:t>
      </w:r>
      <w:proofErr w:type="spellStart"/>
      <w:r>
        <w:rPr>
          <w:b/>
          <w:bCs/>
          <w:sz w:val="36"/>
          <w:szCs w:val="36"/>
        </w:rPr>
        <w:t>уч</w:t>
      </w:r>
      <w:proofErr w:type="spellEnd"/>
      <w:r>
        <w:rPr>
          <w:b/>
          <w:bCs/>
          <w:sz w:val="36"/>
          <w:szCs w:val="36"/>
        </w:rPr>
        <w:t>. год</w:t>
      </w:r>
    </w:p>
    <w:p w:rsidR="003A22FE" w:rsidRDefault="00E4765C" w:rsidP="005F65FD">
      <w:pPr>
        <w:pStyle w:val="af7"/>
        <w:jc w:val="center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3648075</wp:posOffset>
            </wp:positionH>
            <wp:positionV relativeFrom="paragraph">
              <wp:posOffset>288290</wp:posOffset>
            </wp:positionV>
            <wp:extent cx="3307715" cy="1571625"/>
            <wp:effectExtent l="1905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2FE" w:rsidRDefault="003A22FE" w:rsidP="00CC2A58">
      <w:pPr>
        <w:pStyle w:val="af7"/>
        <w:rPr>
          <w:b/>
          <w:bCs/>
          <w:sz w:val="40"/>
          <w:szCs w:val="40"/>
        </w:rPr>
      </w:pPr>
    </w:p>
    <w:p w:rsidR="003A22FE" w:rsidRDefault="003A22FE" w:rsidP="00CC2A58">
      <w:pPr>
        <w:pStyle w:val="af7"/>
      </w:pPr>
      <w:r>
        <w:rPr>
          <w:rStyle w:val="10"/>
          <w:sz w:val="28"/>
          <w:szCs w:val="28"/>
        </w:rPr>
        <w:t xml:space="preserve">                                                                                       </w:t>
      </w:r>
      <w:r w:rsidR="00E4765C">
        <w:rPr>
          <w:rStyle w:val="10"/>
          <w:sz w:val="28"/>
          <w:szCs w:val="28"/>
        </w:rPr>
        <w:t xml:space="preserve">г. </w:t>
      </w:r>
      <w:r>
        <w:rPr>
          <w:rStyle w:val="10"/>
          <w:sz w:val="28"/>
          <w:szCs w:val="28"/>
        </w:rPr>
        <w:t>Пошехонье, 2024г.</w:t>
      </w:r>
    </w:p>
    <w:p w:rsidR="00CC2A58" w:rsidRDefault="00CC2A58" w:rsidP="00CC2A58">
      <w:pPr>
        <w:pStyle w:val="af7"/>
        <w:rPr>
          <w:rStyle w:val="10"/>
        </w:rPr>
      </w:pPr>
    </w:p>
    <w:p w:rsidR="003A22FE" w:rsidRPr="00CC2A58" w:rsidRDefault="0070603F" w:rsidP="00CC2A58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3pt;margin-top:757.9pt;width:11.1pt;height:10.9pt;z-index:-251658240;mso-wrap-distance-left:0;mso-wrap-distance-right:0;mso-position-horizontal-relative:page;mso-position-vertical-relative:page" o:allowincell="f" stroked="f">
            <v:fill opacity="0" color2="black"/>
            <v:textbox inset="0,0,0,0">
              <w:txbxContent>
                <w:p w:rsidR="005F65FD" w:rsidRDefault="005F65FD">
                  <w:pPr>
                    <w:spacing w:line="220" w:lineRule="exact"/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  <w10:wrap anchorx="page" anchory="page"/>
          </v:shape>
        </w:pict>
      </w:r>
      <w:r w:rsidR="003A22FE" w:rsidRPr="00CC2A58">
        <w:rPr>
          <w:rStyle w:val="10"/>
          <w:b/>
          <w:sz w:val="28"/>
          <w:szCs w:val="28"/>
        </w:rPr>
        <w:t>Годовые</w:t>
      </w:r>
      <w:r w:rsidR="003A22FE" w:rsidRPr="00CC2A58">
        <w:rPr>
          <w:rStyle w:val="10"/>
          <w:b/>
          <w:spacing w:val="-2"/>
          <w:sz w:val="28"/>
          <w:szCs w:val="28"/>
        </w:rPr>
        <w:t xml:space="preserve"> </w:t>
      </w:r>
      <w:r w:rsidR="003A22FE" w:rsidRPr="00CC2A58">
        <w:rPr>
          <w:rStyle w:val="10"/>
          <w:b/>
          <w:sz w:val="28"/>
          <w:szCs w:val="28"/>
        </w:rPr>
        <w:t>задачи</w:t>
      </w:r>
      <w:r w:rsidR="003A22FE" w:rsidRPr="00CC2A58">
        <w:rPr>
          <w:rStyle w:val="10"/>
          <w:b/>
          <w:spacing w:val="-2"/>
          <w:sz w:val="28"/>
          <w:szCs w:val="28"/>
        </w:rPr>
        <w:t xml:space="preserve"> </w:t>
      </w:r>
      <w:r w:rsidR="003A22FE" w:rsidRPr="00CC2A58">
        <w:rPr>
          <w:rStyle w:val="10"/>
          <w:b/>
          <w:sz w:val="28"/>
          <w:szCs w:val="28"/>
        </w:rPr>
        <w:t>на</w:t>
      </w:r>
      <w:r w:rsidR="003A22FE" w:rsidRPr="00CC2A58">
        <w:rPr>
          <w:rStyle w:val="10"/>
          <w:b/>
          <w:spacing w:val="-2"/>
          <w:sz w:val="28"/>
          <w:szCs w:val="28"/>
        </w:rPr>
        <w:t xml:space="preserve"> </w:t>
      </w:r>
      <w:r w:rsidR="003A22FE" w:rsidRPr="00CC2A58">
        <w:rPr>
          <w:rStyle w:val="10"/>
          <w:b/>
          <w:sz w:val="28"/>
          <w:szCs w:val="28"/>
        </w:rPr>
        <w:t>2024/2025 учебный</w:t>
      </w:r>
      <w:r w:rsidR="003A22FE" w:rsidRPr="00CC2A58">
        <w:rPr>
          <w:rStyle w:val="10"/>
          <w:b/>
          <w:spacing w:val="-2"/>
          <w:sz w:val="28"/>
          <w:szCs w:val="28"/>
        </w:rPr>
        <w:t xml:space="preserve"> </w:t>
      </w:r>
      <w:r w:rsidR="003A22FE" w:rsidRPr="00CC2A58">
        <w:rPr>
          <w:rStyle w:val="10"/>
          <w:b/>
          <w:sz w:val="28"/>
          <w:szCs w:val="28"/>
        </w:rPr>
        <w:t>год</w:t>
      </w:r>
    </w:p>
    <w:p w:rsidR="003A22FE" w:rsidRDefault="003A22FE" w:rsidP="00CC2A58">
      <w:pPr>
        <w:pStyle w:val="af7"/>
        <w:rPr>
          <w:b/>
          <w:sz w:val="28"/>
          <w:szCs w:val="28"/>
        </w:rPr>
      </w:pPr>
    </w:p>
    <w:p w:rsidR="003A22FE" w:rsidRDefault="003A22FE" w:rsidP="00CC2A58">
      <w:pPr>
        <w:pStyle w:val="af7"/>
        <w:rPr>
          <w:rStyle w:val="a5"/>
          <w:sz w:val="28"/>
          <w:szCs w:val="28"/>
          <w:u w:val="single"/>
        </w:rPr>
      </w:pPr>
      <w:r>
        <w:rPr>
          <w:rStyle w:val="10"/>
          <w:sz w:val="28"/>
          <w:szCs w:val="28"/>
        </w:rPr>
        <w:t>Анализ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состояния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работы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МБДОУ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№2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«Рябинка» за 2023/2024 учебный год, наличие выявленных проблем  и дефицитов в соответствии с процедурой  ВСОКО,   позволили определить</w:t>
      </w:r>
      <w:r>
        <w:rPr>
          <w:rStyle w:val="10"/>
          <w:spacing w:val="2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цель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и задачи</w:t>
      </w:r>
      <w:r>
        <w:rPr>
          <w:rStyle w:val="10"/>
          <w:spacing w:val="-2"/>
          <w:sz w:val="28"/>
          <w:szCs w:val="28"/>
        </w:rPr>
        <w:t xml:space="preserve"> деятельности  педагогического коллектива  </w:t>
      </w:r>
      <w:r>
        <w:rPr>
          <w:rStyle w:val="10"/>
          <w:sz w:val="28"/>
          <w:szCs w:val="28"/>
        </w:rPr>
        <w:t>на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2024/2025</w:t>
      </w:r>
      <w:r>
        <w:rPr>
          <w:rStyle w:val="10"/>
          <w:spacing w:val="5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учебный</w:t>
      </w:r>
      <w:r>
        <w:rPr>
          <w:rStyle w:val="10"/>
          <w:spacing w:val="-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год:</w:t>
      </w:r>
    </w:p>
    <w:p w:rsidR="003A22FE" w:rsidRDefault="003A22FE" w:rsidP="00CC2A58">
      <w:pPr>
        <w:pStyle w:val="af7"/>
        <w:rPr>
          <w:b/>
          <w:bCs/>
          <w:sz w:val="26"/>
          <w:szCs w:val="26"/>
          <w:u w:val="single"/>
        </w:rPr>
      </w:pPr>
      <w:r>
        <w:rPr>
          <w:rStyle w:val="a5"/>
          <w:sz w:val="28"/>
          <w:szCs w:val="28"/>
          <w:u w:val="single"/>
        </w:rPr>
        <w:t>ЦЕЛЬ</w:t>
      </w:r>
      <w:r>
        <w:rPr>
          <w:rStyle w:val="10"/>
          <w:sz w:val="28"/>
          <w:szCs w:val="28"/>
        </w:rPr>
        <w:t>: создание благоприятных условий для полноценного проживания детьми в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едином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образовательном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пространстве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дошкольного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детства,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непрерывного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накопления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культурного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опыта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деятельности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и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общения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в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процессе активного взаимодействия с окружающей средой, общения с другими</w:t>
      </w:r>
      <w:r w:rsidR="00D14775">
        <w:rPr>
          <w:rStyle w:val="10"/>
          <w:sz w:val="28"/>
          <w:szCs w:val="28"/>
        </w:rPr>
        <w:t xml:space="preserve"> </w:t>
      </w:r>
      <w:r>
        <w:rPr>
          <w:rStyle w:val="10"/>
          <w:spacing w:val="-67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детьми</w:t>
      </w:r>
      <w:r>
        <w:rPr>
          <w:rStyle w:val="10"/>
          <w:spacing w:val="44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и</w:t>
      </w:r>
      <w:r>
        <w:rPr>
          <w:rStyle w:val="10"/>
          <w:spacing w:val="45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взрослыми,</w:t>
      </w:r>
      <w:r>
        <w:rPr>
          <w:rStyle w:val="10"/>
          <w:spacing w:val="48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развитие</w:t>
      </w:r>
      <w:r>
        <w:rPr>
          <w:rStyle w:val="10"/>
          <w:spacing w:val="4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психических</w:t>
      </w:r>
      <w:r>
        <w:rPr>
          <w:rStyle w:val="10"/>
          <w:spacing w:val="46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и физических</w:t>
      </w:r>
      <w:r>
        <w:rPr>
          <w:rStyle w:val="10"/>
          <w:spacing w:val="48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качеств</w:t>
      </w:r>
      <w:r>
        <w:rPr>
          <w:rStyle w:val="10"/>
          <w:spacing w:val="43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в </w:t>
      </w:r>
      <w:r>
        <w:rPr>
          <w:rStyle w:val="10"/>
          <w:spacing w:val="-68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соответствии с индивидуальными особенностями, обеспечение безопасности</w:t>
      </w:r>
      <w:r>
        <w:rPr>
          <w:rStyle w:val="10"/>
          <w:spacing w:val="1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жизнедеятельности</w:t>
      </w:r>
      <w:r>
        <w:rPr>
          <w:rStyle w:val="10"/>
          <w:spacing w:val="-2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дошкольников.</w:t>
      </w:r>
    </w:p>
    <w:p w:rsidR="003A22FE" w:rsidRDefault="003A22FE" w:rsidP="00CC2A58">
      <w:pPr>
        <w:pStyle w:val="af7"/>
        <w:rPr>
          <w:rStyle w:val="10"/>
          <w:rFonts w:eastAsia="Times New Roman"/>
          <w:bCs/>
          <w:sz w:val="28"/>
          <w:szCs w:val="28"/>
        </w:rPr>
      </w:pPr>
      <w:r>
        <w:rPr>
          <w:b/>
          <w:bCs/>
          <w:sz w:val="26"/>
          <w:szCs w:val="26"/>
          <w:u w:val="single"/>
        </w:rPr>
        <w:t>ЗАДАЧИ:</w:t>
      </w:r>
    </w:p>
    <w:p w:rsidR="003A22FE" w:rsidRDefault="003A22FE" w:rsidP="00CC2A58">
      <w:pPr>
        <w:pStyle w:val="af7"/>
        <w:rPr>
          <w:sz w:val="28"/>
          <w:szCs w:val="28"/>
        </w:rPr>
      </w:pPr>
      <w:r>
        <w:rPr>
          <w:rStyle w:val="10"/>
          <w:rFonts w:eastAsia="Times New Roman"/>
          <w:bCs/>
          <w:sz w:val="28"/>
          <w:szCs w:val="28"/>
        </w:rPr>
        <w:t>1. Совершенствовать условия для сохранения и укрепления здоровья воспитанников, формирования у детей представления о здоровом образе жизни и основах безопасности жизнедеятельности  через  реализацию Всероссийского проекта «Мир без опасности».</w:t>
      </w:r>
    </w:p>
    <w:p w:rsidR="003A22FE" w:rsidRDefault="003A22FE" w:rsidP="00CC2A58">
      <w:pPr>
        <w:pStyle w:val="af7"/>
        <w:rPr>
          <w:sz w:val="28"/>
          <w:szCs w:val="28"/>
        </w:rPr>
      </w:pPr>
    </w:p>
    <w:p w:rsidR="003A22FE" w:rsidRDefault="003A22FE" w:rsidP="00CC2A58">
      <w:pPr>
        <w:pStyle w:val="af7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2. Внедрение в педагогическую практику эффективных педагогических технологий, позволяющих  формировать  у детей предпосылки математической и естественн</w:t>
      </w:r>
      <w:proofErr w:type="gramStart"/>
      <w:r>
        <w:rPr>
          <w:sz w:val="28"/>
          <w:szCs w:val="28"/>
        </w:rPr>
        <w:t>о-</w:t>
      </w:r>
      <w:proofErr w:type="gramEnd"/>
      <w:r w:rsidR="00D1477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 грамотности.</w:t>
      </w:r>
    </w:p>
    <w:p w:rsidR="003A22FE" w:rsidRDefault="003A22FE" w:rsidP="00CC2A58">
      <w:pPr>
        <w:pStyle w:val="af7"/>
        <w:rPr>
          <w:rFonts w:eastAsia="Times New Roman"/>
          <w:bCs/>
          <w:sz w:val="28"/>
          <w:szCs w:val="28"/>
        </w:rPr>
      </w:pPr>
    </w:p>
    <w:p w:rsidR="003A22FE" w:rsidRDefault="003A22FE" w:rsidP="00CC2A58">
      <w:pPr>
        <w:pStyle w:val="af7"/>
        <w:rPr>
          <w:sz w:val="28"/>
          <w:szCs w:val="28"/>
          <w:shd w:val="clear" w:color="auto" w:fill="FFFFFF"/>
        </w:rPr>
      </w:pPr>
      <w:r>
        <w:rPr>
          <w:rFonts w:eastAsia="Times New Roman"/>
          <w:bCs/>
          <w:sz w:val="28"/>
          <w:szCs w:val="28"/>
        </w:rPr>
        <w:t>3. 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личности ребенка.</w:t>
      </w:r>
    </w:p>
    <w:p w:rsidR="003A22FE" w:rsidRDefault="003A22FE" w:rsidP="00CC2A58">
      <w:pPr>
        <w:pStyle w:val="af7"/>
        <w:rPr>
          <w:sz w:val="28"/>
          <w:szCs w:val="28"/>
          <w:shd w:val="clear" w:color="auto" w:fill="FFFFFF"/>
        </w:rPr>
      </w:pPr>
    </w:p>
    <w:p w:rsidR="003A22FE" w:rsidRDefault="003A22FE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CC2A58" w:rsidRDefault="00CC2A58" w:rsidP="00CC2A58">
      <w:pPr>
        <w:pStyle w:val="af7"/>
        <w:rPr>
          <w:color w:val="000000"/>
          <w:sz w:val="28"/>
          <w:szCs w:val="28"/>
          <w:shd w:val="clear" w:color="auto" w:fill="FFFFFF"/>
        </w:rPr>
      </w:pPr>
    </w:p>
    <w:p w:rsidR="003A22FE" w:rsidRPr="00CC2A58" w:rsidRDefault="003A22FE" w:rsidP="00CC2A58">
      <w:pPr>
        <w:pStyle w:val="af7"/>
        <w:rPr>
          <w:rStyle w:val="10"/>
          <w:b/>
          <w:bCs/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lastRenderedPageBreak/>
        <w:t>СОДЕРЖАНИЕ                                                                                                                                                                                                                                           СТР.</w:t>
      </w:r>
    </w:p>
    <w:tbl>
      <w:tblPr>
        <w:tblW w:w="0" w:type="auto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30"/>
        <w:gridCol w:w="1360"/>
      </w:tblGrid>
      <w:tr w:rsidR="003A22FE" w:rsidRPr="00DE1E77"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b/>
                <w:bCs/>
                <w:sz w:val="17"/>
                <w:szCs w:val="17"/>
                <w:lang w:val="en-US"/>
              </w:rPr>
              <w:t>I.</w:t>
            </w:r>
            <w:r w:rsidRPr="00DE1E77">
              <w:rPr>
                <w:rStyle w:val="10"/>
                <w:b/>
                <w:bCs/>
                <w:sz w:val="17"/>
                <w:szCs w:val="17"/>
              </w:rPr>
              <w:t xml:space="preserve"> РАЗДЕЛ.  ОРГАНИЗАЦИОННО - УПРАВЛЕНЧЕСКИЙ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rFonts w:eastAsia="Times New Roman"/>
                <w:b/>
                <w:bCs/>
                <w:sz w:val="17"/>
                <w:szCs w:val="17"/>
              </w:rPr>
              <w:t xml:space="preserve"> </w:t>
            </w:r>
            <w:r w:rsidRPr="00DE1E77">
              <w:rPr>
                <w:rStyle w:val="10"/>
                <w:sz w:val="17"/>
                <w:szCs w:val="17"/>
              </w:rPr>
              <w:t>4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1.1. Общее собрание МБДОУ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1.2. Повышение  квалификации и профессионального мастерства педагогов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5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1.3. Педагогический совет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 xml:space="preserve">1.4. </w:t>
            </w:r>
            <w:proofErr w:type="spellStart"/>
            <w:proofErr w:type="gramStart"/>
            <w:r w:rsidRPr="00DE1E77">
              <w:rPr>
                <w:sz w:val="17"/>
                <w:szCs w:val="17"/>
              </w:rPr>
              <w:t>Психолого</w:t>
            </w:r>
            <w:proofErr w:type="spellEnd"/>
            <w:r w:rsidRPr="00DE1E77">
              <w:rPr>
                <w:sz w:val="17"/>
                <w:szCs w:val="17"/>
              </w:rPr>
              <w:t xml:space="preserve"> - педагогический</w:t>
            </w:r>
            <w:proofErr w:type="gramEnd"/>
            <w:r w:rsidRPr="00DE1E77">
              <w:rPr>
                <w:sz w:val="17"/>
                <w:szCs w:val="17"/>
              </w:rPr>
              <w:t xml:space="preserve"> консилиум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1.5. Контроль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b/>
                <w:bCs/>
                <w:sz w:val="17"/>
                <w:szCs w:val="17"/>
                <w:lang w:val="en-US"/>
              </w:rPr>
              <w:t>II</w:t>
            </w:r>
            <w:r w:rsidRPr="00DE1E77">
              <w:rPr>
                <w:rStyle w:val="10"/>
                <w:b/>
                <w:bCs/>
                <w:sz w:val="17"/>
                <w:szCs w:val="17"/>
              </w:rPr>
              <w:t>. РАЗДЕЛ. ОРГАНИЗАЦИОННО - МЕТОДИЧЕСКАЯ РАБОТА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2.1. Мастер - класс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color w:val="181818"/>
                <w:sz w:val="17"/>
                <w:szCs w:val="17"/>
              </w:rPr>
              <w:t>2.2. ПДС для воспитателей,  работающих с детьми с ОВЗ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E4765C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2.3</w:t>
            </w:r>
            <w:r w:rsidR="003A22FE" w:rsidRPr="00DE1E77">
              <w:rPr>
                <w:sz w:val="17"/>
                <w:szCs w:val="17"/>
              </w:rPr>
              <w:t>. Семинар -  практикум  для педагогов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E4765C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a5"/>
                <w:b w:val="0"/>
                <w:bCs w:val="0"/>
                <w:sz w:val="17"/>
                <w:szCs w:val="17"/>
              </w:rPr>
              <w:t>2.4</w:t>
            </w:r>
            <w:r w:rsidR="003A22FE" w:rsidRPr="00DE1E77">
              <w:rPr>
                <w:rStyle w:val="a5"/>
                <w:b w:val="0"/>
                <w:bCs w:val="0"/>
                <w:sz w:val="17"/>
                <w:szCs w:val="17"/>
              </w:rPr>
              <w:t>. Смотр-конкурс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E4765C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2.5</w:t>
            </w:r>
            <w:r w:rsidR="003A22FE" w:rsidRPr="00DE1E77">
              <w:rPr>
                <w:sz w:val="17"/>
                <w:szCs w:val="17"/>
              </w:rPr>
              <w:t>. Открытые просмотры мероприятий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E4765C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2.6</w:t>
            </w:r>
            <w:r w:rsidR="003A22FE" w:rsidRPr="00DE1E77">
              <w:rPr>
                <w:sz w:val="17"/>
                <w:szCs w:val="17"/>
              </w:rPr>
              <w:t>. Инновационная деятельность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E4765C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2.7</w:t>
            </w:r>
            <w:r w:rsidR="003A22FE" w:rsidRPr="00DE1E77">
              <w:rPr>
                <w:sz w:val="17"/>
                <w:szCs w:val="17"/>
              </w:rPr>
              <w:t xml:space="preserve">. Самообразование педагогов, </w:t>
            </w:r>
            <w:proofErr w:type="gramStart"/>
            <w:r w:rsidR="003A22FE" w:rsidRPr="00DE1E77">
              <w:rPr>
                <w:sz w:val="17"/>
                <w:szCs w:val="17"/>
              </w:rPr>
              <w:t>ПОС</w:t>
            </w:r>
            <w:proofErr w:type="gramEnd"/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</w:t>
            </w:r>
            <w:r w:rsidR="00E4765C" w:rsidRPr="00DE1E77">
              <w:rPr>
                <w:sz w:val="17"/>
                <w:szCs w:val="17"/>
              </w:rPr>
              <w:t>8</w:t>
            </w:r>
            <w:r w:rsidRPr="00DE1E77">
              <w:rPr>
                <w:sz w:val="17"/>
                <w:szCs w:val="17"/>
              </w:rPr>
              <w:t>. Организация работы методического кабинета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E4765C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2.9</w:t>
            </w:r>
            <w:r w:rsidR="003A22FE" w:rsidRPr="00DE1E77">
              <w:rPr>
                <w:sz w:val="17"/>
                <w:szCs w:val="17"/>
              </w:rPr>
              <w:t>. Педагогическая гостиная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b/>
                <w:bCs/>
                <w:sz w:val="17"/>
                <w:szCs w:val="17"/>
                <w:lang w:val="en-US"/>
              </w:rPr>
              <w:t>III</w:t>
            </w:r>
            <w:r w:rsidRPr="00DE1E77">
              <w:rPr>
                <w:rStyle w:val="10"/>
                <w:b/>
                <w:bCs/>
                <w:sz w:val="17"/>
                <w:szCs w:val="17"/>
              </w:rPr>
              <w:t>. РАЗДЕЛ. ОРГАНИЗАЦИОННО - ПЕДАГОГИЧЕСКАЯ РАБОТА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 xml:space="preserve">3.1. Развлекательно - </w:t>
            </w:r>
            <w:proofErr w:type="spellStart"/>
            <w:r w:rsidRPr="00DE1E77">
              <w:rPr>
                <w:sz w:val="17"/>
                <w:szCs w:val="17"/>
              </w:rPr>
              <w:t>досуговая</w:t>
            </w:r>
            <w:proofErr w:type="spellEnd"/>
            <w:r w:rsidRPr="00DE1E77">
              <w:rPr>
                <w:sz w:val="17"/>
                <w:szCs w:val="17"/>
              </w:rPr>
              <w:t xml:space="preserve"> деятельность детей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3.2. Выставки, конкурсы, акции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3.3. Работа по профилактике  ПДД, ДДТТ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b/>
                <w:bCs/>
                <w:sz w:val="17"/>
                <w:szCs w:val="17"/>
                <w:lang w:val="en-US"/>
              </w:rPr>
              <w:t>IV</w:t>
            </w:r>
            <w:proofErr w:type="gramStart"/>
            <w:r w:rsidRPr="00DE1E77">
              <w:rPr>
                <w:rStyle w:val="10"/>
                <w:b/>
                <w:bCs/>
                <w:sz w:val="17"/>
                <w:szCs w:val="17"/>
              </w:rPr>
              <w:t>.  РАЗДЕЛ</w:t>
            </w:r>
            <w:proofErr w:type="gramEnd"/>
            <w:r w:rsidRPr="00DE1E77">
              <w:rPr>
                <w:rStyle w:val="10"/>
                <w:b/>
                <w:bCs/>
                <w:sz w:val="17"/>
                <w:szCs w:val="17"/>
              </w:rPr>
              <w:t>. ВЗАИМОСВЯЗЬ ДОУ  С СЕМЬЕЙ  И СОЦИУМОМ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4.1. Информационно-педагогическое просвещение родителей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DE1E77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4.2. Родительские собрания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sz w:val="17"/>
                <w:szCs w:val="17"/>
              </w:rPr>
              <w:t xml:space="preserve">4.3. Деятельность </w:t>
            </w:r>
            <w:r w:rsidRPr="00DE1E77">
              <w:rPr>
                <w:rStyle w:val="10"/>
                <w:spacing w:val="-3"/>
                <w:sz w:val="17"/>
                <w:szCs w:val="17"/>
              </w:rPr>
              <w:t xml:space="preserve">Совета  </w:t>
            </w:r>
            <w:r w:rsidRPr="00DE1E77">
              <w:rPr>
                <w:rStyle w:val="10"/>
                <w:sz w:val="17"/>
                <w:szCs w:val="17"/>
              </w:rPr>
              <w:t>родителей ДОО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4.4.  Открытые  мероприятия  для  родителей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4. 5. Проектная  деятельность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4.6.  Дополнительное образование детей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>4.7. Семейные  путешествия, прогулки,  походы выходного дня «Вместе  с папой, вместе с мамой»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</w:tr>
      <w:tr w:rsidR="003A22FE" w:rsidRPr="00DE1E77" w:rsidTr="00CC2A58">
        <w:trPr>
          <w:trHeight w:val="236"/>
        </w:trPr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sz w:val="17"/>
                <w:szCs w:val="17"/>
              </w:rPr>
              <w:t xml:space="preserve">4.8. Взаимодействие с  социумом.  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</w:tr>
      <w:tr w:rsidR="003A22FE" w:rsidRPr="00DE1E77">
        <w:tc>
          <w:tcPr>
            <w:tcW w:w="1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DE1E77" w:rsidRDefault="003A22FE" w:rsidP="00CC2A58">
            <w:pPr>
              <w:pStyle w:val="af7"/>
              <w:rPr>
                <w:sz w:val="17"/>
                <w:szCs w:val="17"/>
              </w:rPr>
            </w:pPr>
            <w:r w:rsidRPr="00DE1E77">
              <w:rPr>
                <w:rStyle w:val="10"/>
                <w:rFonts w:eastAsia="Times New Roman"/>
                <w:sz w:val="17"/>
                <w:szCs w:val="17"/>
              </w:rPr>
              <w:t xml:space="preserve">  </w:t>
            </w:r>
            <w:r w:rsidRPr="00DE1E77">
              <w:rPr>
                <w:rStyle w:val="10"/>
                <w:sz w:val="17"/>
                <w:szCs w:val="17"/>
              </w:rPr>
              <w:t>5.   Лист корректировки годового плана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DE1E77" w:rsidRDefault="00DE1E77" w:rsidP="00CC2A58">
            <w:pPr>
              <w:pStyle w:val="a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</w:tr>
    </w:tbl>
    <w:p w:rsidR="003A22FE" w:rsidRDefault="003A22FE" w:rsidP="00CC2A58">
      <w:pPr>
        <w:pStyle w:val="af7"/>
        <w:rPr>
          <w:rStyle w:val="10"/>
          <w:b/>
          <w:bCs/>
          <w:sz w:val="26"/>
        </w:rPr>
      </w:pPr>
      <w:r>
        <w:rPr>
          <w:rStyle w:val="10"/>
          <w:b/>
          <w:bCs/>
          <w:sz w:val="26"/>
          <w:szCs w:val="26"/>
          <w:lang w:val="en-US"/>
        </w:rPr>
        <w:lastRenderedPageBreak/>
        <w:t>I</w:t>
      </w:r>
      <w:r>
        <w:rPr>
          <w:rStyle w:val="10"/>
          <w:b/>
          <w:bCs/>
          <w:sz w:val="26"/>
          <w:szCs w:val="26"/>
        </w:rPr>
        <w:t>. РАЗДЕЛ   ОРГАНИЗАЦИОННО - УПРАВЛЕНЧЕСКИЙ</w:t>
      </w:r>
    </w:p>
    <w:p w:rsidR="003A22FE" w:rsidRDefault="003A22FE" w:rsidP="00CC2A58">
      <w:pPr>
        <w:pStyle w:val="af7"/>
        <w:rPr>
          <w:rStyle w:val="10"/>
          <w:b/>
          <w:bCs/>
          <w:sz w:val="26"/>
        </w:rPr>
      </w:pPr>
      <w:r>
        <w:rPr>
          <w:rStyle w:val="10"/>
          <w:b/>
          <w:bCs/>
          <w:sz w:val="26"/>
        </w:rPr>
        <w:t>1.1. Общее собрание трудового коллектива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</w:rPr>
        <w:t xml:space="preserve">Цель: </w:t>
      </w:r>
      <w:r>
        <w:rPr>
          <w:rStyle w:val="10"/>
          <w:sz w:val="26"/>
        </w:rPr>
        <w:t>обеспечение общественного характера управления ДОО, координация деятельности органов самоуправления и содействие в реализации уставной деятельности дошкольного учреждения, его функционирования, развития.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9114"/>
        <w:gridCol w:w="2268"/>
        <w:gridCol w:w="2410"/>
      </w:tblGrid>
      <w:tr w:rsidR="003A22FE" w:rsidTr="00CC2A58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Содержание основной деятельности</w:t>
            </w:r>
          </w:p>
          <w:p w:rsidR="003A22FE" w:rsidRDefault="003A22FE" w:rsidP="00CC2A58">
            <w:pPr>
              <w:pStyle w:val="af7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 w:rsidTr="00CC2A58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9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u w:val="single"/>
              </w:rPr>
              <w:t>Заседание № 1.</w:t>
            </w:r>
          </w:p>
          <w:p w:rsidR="003A22FE" w:rsidRDefault="003A22FE" w:rsidP="00CC2A58">
            <w:pPr>
              <w:pStyle w:val="af7"/>
            </w:pPr>
            <w:r>
              <w:t>1. О выборе председателя и секретаря Общего собрания трудового коллектива на новый учебный год</w:t>
            </w:r>
          </w:p>
          <w:p w:rsidR="003A22FE" w:rsidRDefault="003A22FE" w:rsidP="00CC2A58">
            <w:pPr>
              <w:pStyle w:val="af7"/>
            </w:pPr>
            <w:r>
              <w:t xml:space="preserve">2. О результатах подготовки МБДОУ к работе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новому</w:t>
            </w:r>
            <w:proofErr w:type="gramEnd"/>
            <w:r>
              <w:t xml:space="preserve"> учебном </w:t>
            </w:r>
            <w:r>
              <w:rPr>
                <w:rStyle w:val="10"/>
                <w:spacing w:val="-4"/>
              </w:rPr>
              <w:t>году</w:t>
            </w:r>
          </w:p>
          <w:p w:rsidR="003A22FE" w:rsidRDefault="003A22FE" w:rsidP="00CC2A58">
            <w:pPr>
              <w:pStyle w:val="af7"/>
              <w:rPr>
                <w:rStyle w:val="10"/>
              </w:rPr>
            </w:pPr>
            <w:r>
              <w:t>3. Об основных направлениях деятельности МБДОУ на новый учебный год</w:t>
            </w:r>
          </w:p>
          <w:p w:rsidR="003A22FE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rStyle w:val="10"/>
              </w:rPr>
              <w:t xml:space="preserve">4. О соблюдении трудовой дисциплины и о выполнении Правил внутреннего </w:t>
            </w:r>
            <w:r>
              <w:rPr>
                <w:rStyle w:val="10"/>
                <w:spacing w:val="-2"/>
              </w:rPr>
              <w:t>трудового распорядка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spacing w:val="-2"/>
              </w:rPr>
              <w:t xml:space="preserve">5. </w:t>
            </w:r>
            <w:r>
              <w:rPr>
                <w:rStyle w:val="10"/>
              </w:rPr>
              <w:t>Подведение итогов летней оздоровительной работы</w:t>
            </w:r>
          </w:p>
          <w:p w:rsidR="003A22FE" w:rsidRDefault="003A22FE" w:rsidP="00CC2A58">
            <w:pPr>
              <w:pStyle w:val="af7"/>
            </w:pPr>
            <w:r>
              <w:t>6. Обсуждение и принятие локальных актов</w:t>
            </w:r>
          </w:p>
          <w:p w:rsidR="003A22FE" w:rsidRDefault="003A22FE" w:rsidP="00CC2A58">
            <w:pPr>
              <w:pStyle w:val="af7"/>
            </w:pPr>
            <w:r>
              <w:t>7.Обсуждение и утверждение состава комиссий, кандидатур ответственных лиц на новый учебный год</w:t>
            </w:r>
          </w:p>
          <w:p w:rsidR="003A22FE" w:rsidRDefault="003A22FE" w:rsidP="00CC2A58">
            <w:pPr>
              <w:pStyle w:val="af7"/>
            </w:pPr>
            <w:r>
              <w:t>8. Разное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Август, 2024г.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Заведующий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Заведующий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E4765C" w:rsidRDefault="00E4765C" w:rsidP="00CC2A58">
            <w:pPr>
              <w:pStyle w:val="af7"/>
            </w:pPr>
            <w:r>
              <w:t>Заведующий</w:t>
            </w:r>
          </w:p>
          <w:p w:rsidR="00E4765C" w:rsidRDefault="00E4765C" w:rsidP="00CC2A58">
            <w:pPr>
              <w:pStyle w:val="af7"/>
            </w:pP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t>Председатель профсоюзного комитета  в ДОУ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Яблокова И.Ю.</w:t>
            </w:r>
          </w:p>
        </w:tc>
      </w:tr>
      <w:tr w:rsidR="003A22FE" w:rsidTr="00CC2A58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9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u w:val="single"/>
              </w:rPr>
              <w:t>Заседание №2</w:t>
            </w:r>
          </w:p>
          <w:p w:rsidR="003A22FE" w:rsidRDefault="003A22FE" w:rsidP="00CC2A58">
            <w:pPr>
              <w:pStyle w:val="af7"/>
            </w:pPr>
            <w:r>
              <w:t>1. Принятие положения об оплате труда работников на 2025 год</w:t>
            </w:r>
          </w:p>
          <w:p w:rsidR="003A22FE" w:rsidRDefault="003A22FE" w:rsidP="00CC2A58">
            <w:pPr>
              <w:pStyle w:val="af7"/>
            </w:pPr>
            <w:r>
              <w:t>2. Ознакомление работников с графиком отпусков</w:t>
            </w:r>
          </w:p>
          <w:p w:rsidR="003A22FE" w:rsidRDefault="003A22FE" w:rsidP="00CC2A58">
            <w:pPr>
              <w:pStyle w:val="af7"/>
            </w:pPr>
            <w:r>
              <w:t>3. О состоянии рабо</w:t>
            </w:r>
            <w:r w:rsidR="00E4765C">
              <w:t>ты  по охране  жизни</w:t>
            </w:r>
            <w:r w:rsidR="00E4765C">
              <w:tab/>
              <w:t>и здоровья</w:t>
            </w:r>
            <w:r>
              <w:t xml:space="preserve"> детей и сотрудников</w:t>
            </w:r>
            <w:r w:rsidR="00E4765C">
              <w:t xml:space="preserve"> </w:t>
            </w:r>
            <w:r>
              <w:t>в</w:t>
            </w:r>
            <w:r>
              <w:tab/>
              <w:t>ДОУ.</w:t>
            </w:r>
          </w:p>
          <w:p w:rsidR="003A22FE" w:rsidRDefault="003A22FE" w:rsidP="00CC2A58">
            <w:pPr>
              <w:pStyle w:val="af7"/>
            </w:pPr>
            <w:r>
              <w:t>4. Обсуждение и принятие плана мероприятий по улучшению условий и охраны труда</w:t>
            </w:r>
          </w:p>
          <w:p w:rsidR="003A22FE" w:rsidRDefault="003A22FE" w:rsidP="00CC2A58">
            <w:pPr>
              <w:pStyle w:val="af7"/>
            </w:pPr>
            <w:r>
              <w:t>5. Итоги контроля коллективного договора</w:t>
            </w:r>
          </w:p>
          <w:p w:rsidR="003A22FE" w:rsidRDefault="003A22FE" w:rsidP="00CC2A58">
            <w:pPr>
              <w:pStyle w:val="af7"/>
            </w:pPr>
            <w:r>
              <w:t>6. Разное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Январь, 2025г.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 w:rsidTr="00CC2A58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9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u w:val="single"/>
              </w:rPr>
              <w:t>Заседание №3</w:t>
            </w:r>
          </w:p>
          <w:p w:rsidR="003A22FE" w:rsidRDefault="003A22FE" w:rsidP="00CC2A58">
            <w:pPr>
              <w:pStyle w:val="af7"/>
            </w:pPr>
            <w:r>
              <w:t>1. О работе администрации и профкома по обеспечению здоровых и безопасных условий труда</w:t>
            </w:r>
          </w:p>
          <w:p w:rsidR="003A22FE" w:rsidRDefault="003A22FE" w:rsidP="00CC2A58">
            <w:pPr>
              <w:pStyle w:val="af7"/>
            </w:pPr>
            <w:r>
              <w:t>2. Результаты работы за 2024- 25 учебный год</w:t>
            </w:r>
          </w:p>
          <w:p w:rsidR="003A22FE" w:rsidRDefault="003A22FE" w:rsidP="00CC2A58">
            <w:pPr>
              <w:pStyle w:val="af7"/>
            </w:pPr>
            <w:r>
              <w:t>3.Организация летней оздоровительной работы.</w:t>
            </w:r>
          </w:p>
          <w:p w:rsidR="003A22FE" w:rsidRDefault="003A22FE" w:rsidP="00CC2A58">
            <w:pPr>
              <w:pStyle w:val="af7"/>
            </w:pPr>
            <w:r>
              <w:t>4. Разное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Май,  2025г.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</w:tbl>
    <w:p w:rsidR="00C34323" w:rsidRDefault="00C34323" w:rsidP="00CC2A58">
      <w:pPr>
        <w:pStyle w:val="af7"/>
        <w:rPr>
          <w:rStyle w:val="10"/>
          <w:b/>
          <w:sz w:val="26"/>
        </w:rPr>
      </w:pPr>
    </w:p>
    <w:p w:rsidR="003A22FE" w:rsidRDefault="003A22FE" w:rsidP="00CC2A58">
      <w:pPr>
        <w:pStyle w:val="af7"/>
        <w:rPr>
          <w:b/>
          <w:bCs/>
          <w:sz w:val="26"/>
        </w:rPr>
      </w:pPr>
      <w:r>
        <w:rPr>
          <w:rStyle w:val="10"/>
          <w:b/>
          <w:sz w:val="26"/>
        </w:rPr>
        <w:lastRenderedPageBreak/>
        <w:t>1.2. Повышение</w:t>
      </w:r>
      <w:r>
        <w:rPr>
          <w:rStyle w:val="10"/>
          <w:b/>
          <w:spacing w:val="-5"/>
          <w:sz w:val="26"/>
        </w:rPr>
        <w:t xml:space="preserve"> </w:t>
      </w:r>
      <w:r>
        <w:rPr>
          <w:rStyle w:val="10"/>
          <w:b/>
          <w:sz w:val="26"/>
        </w:rPr>
        <w:t>квалификации</w:t>
      </w:r>
      <w:r>
        <w:rPr>
          <w:rStyle w:val="10"/>
          <w:b/>
          <w:spacing w:val="-5"/>
          <w:sz w:val="26"/>
        </w:rPr>
        <w:t xml:space="preserve"> </w:t>
      </w:r>
      <w:r>
        <w:rPr>
          <w:rStyle w:val="10"/>
          <w:b/>
          <w:sz w:val="26"/>
        </w:rPr>
        <w:t>и</w:t>
      </w:r>
      <w:r>
        <w:rPr>
          <w:rStyle w:val="10"/>
          <w:b/>
          <w:spacing w:val="-5"/>
          <w:sz w:val="26"/>
        </w:rPr>
        <w:t xml:space="preserve"> </w:t>
      </w:r>
      <w:r>
        <w:rPr>
          <w:rStyle w:val="10"/>
          <w:b/>
          <w:sz w:val="26"/>
        </w:rPr>
        <w:t>профессионального</w:t>
      </w:r>
      <w:r>
        <w:rPr>
          <w:rStyle w:val="10"/>
          <w:b/>
          <w:spacing w:val="-5"/>
          <w:sz w:val="26"/>
        </w:rPr>
        <w:t xml:space="preserve"> </w:t>
      </w:r>
      <w:r>
        <w:rPr>
          <w:rStyle w:val="10"/>
          <w:b/>
          <w:sz w:val="26"/>
        </w:rPr>
        <w:t>мастерства педагогов</w:t>
      </w:r>
    </w:p>
    <w:p w:rsidR="003A22FE" w:rsidRDefault="003A22FE" w:rsidP="00CC2A58">
      <w:pPr>
        <w:pStyle w:val="af7"/>
        <w:rPr>
          <w:b/>
          <w:bCs/>
          <w:sz w:val="26"/>
        </w:rPr>
      </w:pPr>
    </w:p>
    <w:p w:rsidR="003A22FE" w:rsidRDefault="003A22FE" w:rsidP="00CC2A58">
      <w:pPr>
        <w:pStyle w:val="af7"/>
        <w:rPr>
          <w:b/>
          <w:bCs/>
        </w:rPr>
      </w:pPr>
      <w:r>
        <w:rPr>
          <w:rStyle w:val="10"/>
          <w:b/>
          <w:bCs/>
          <w:sz w:val="26"/>
        </w:rPr>
        <w:t>Цель:</w:t>
      </w:r>
      <w:r>
        <w:rPr>
          <w:rStyle w:val="10"/>
          <w:sz w:val="26"/>
        </w:rPr>
        <w:t xml:space="preserve"> создание  условий  для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 xml:space="preserve">своевременного прохождения  аттестации,  курсов </w:t>
      </w:r>
      <w:r>
        <w:rPr>
          <w:rStyle w:val="10"/>
          <w:spacing w:val="-63"/>
          <w:sz w:val="26"/>
        </w:rPr>
        <w:t xml:space="preserve">         </w:t>
      </w:r>
      <w:r>
        <w:rPr>
          <w:rStyle w:val="10"/>
          <w:sz w:val="26"/>
        </w:rPr>
        <w:t xml:space="preserve">повышения </w:t>
      </w:r>
      <w:r>
        <w:rPr>
          <w:rStyle w:val="10"/>
          <w:spacing w:val="34"/>
          <w:sz w:val="26"/>
        </w:rPr>
        <w:t xml:space="preserve"> </w:t>
      </w:r>
      <w:r>
        <w:rPr>
          <w:rStyle w:val="10"/>
          <w:sz w:val="26"/>
        </w:rPr>
        <w:t>квалификации педагогов  с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учетом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 xml:space="preserve">конкретных  </w:t>
      </w:r>
      <w:r>
        <w:rPr>
          <w:rStyle w:val="10"/>
          <w:spacing w:val="-62"/>
          <w:sz w:val="26"/>
        </w:rPr>
        <w:t xml:space="preserve"> </w:t>
      </w:r>
      <w:r>
        <w:rPr>
          <w:rStyle w:val="10"/>
          <w:sz w:val="26"/>
        </w:rPr>
        <w:t>потребностей и интересов работников системы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дошкольного образования, на основе изучения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образовательных запросов.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8670"/>
        <w:gridCol w:w="2250"/>
        <w:gridCol w:w="2412"/>
      </w:tblGrid>
      <w:tr w:rsidR="003A22FE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Содержание основной деятельности</w:t>
            </w:r>
          </w:p>
          <w:p w:rsidR="003A22FE" w:rsidRDefault="003A22FE" w:rsidP="00CC2A58">
            <w:pPr>
              <w:pStyle w:val="af7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rPr>
          <w:trHeight w:val="2456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67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 xml:space="preserve">    Аттестация   педагогических  работников: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  <w:rPr>
                <w:rStyle w:val="10"/>
              </w:rPr>
            </w:pPr>
            <w:r>
              <w:rPr>
                <w:rStyle w:val="10"/>
              </w:rPr>
              <w:t>Консультации</w:t>
            </w:r>
            <w:r>
              <w:rPr>
                <w:rStyle w:val="10"/>
              </w:rPr>
              <w:tab/>
              <w:t>с</w:t>
            </w:r>
            <w:r>
              <w:rPr>
                <w:rStyle w:val="10"/>
              </w:rPr>
              <w:tab/>
              <w:t xml:space="preserve">аттестуемыми  педагогами по поводу квалификационных </w:t>
            </w:r>
            <w:r>
              <w:rPr>
                <w:rStyle w:val="10"/>
                <w:spacing w:val="-62"/>
              </w:rPr>
              <w:t xml:space="preserve">                          </w:t>
            </w:r>
            <w:proofErr w:type="gramStart"/>
            <w:r>
              <w:rPr>
                <w:rStyle w:val="10"/>
                <w:spacing w:val="-62"/>
              </w:rPr>
              <w:t xml:space="preserve">т </w:t>
            </w:r>
            <w:proofErr w:type="spellStart"/>
            <w:r>
              <w:rPr>
                <w:rStyle w:val="10"/>
              </w:rPr>
              <w:t>ребований</w:t>
            </w:r>
            <w:proofErr w:type="spellEnd"/>
            <w:proofErr w:type="gramEnd"/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к</w:t>
            </w:r>
            <w:r>
              <w:rPr>
                <w:rStyle w:val="10"/>
                <w:spacing w:val="1"/>
              </w:rPr>
              <w:t xml:space="preserve">   </w:t>
            </w:r>
            <w:r>
              <w:rPr>
                <w:rStyle w:val="10"/>
              </w:rPr>
              <w:t>квалификационной</w:t>
            </w:r>
            <w:r>
              <w:rPr>
                <w:rStyle w:val="10"/>
                <w:spacing w:val="-2"/>
              </w:rPr>
              <w:t xml:space="preserve"> </w:t>
            </w:r>
            <w:r>
              <w:rPr>
                <w:rStyle w:val="10"/>
              </w:rPr>
              <w:t>категории.</w:t>
            </w:r>
          </w:p>
          <w:p w:rsidR="003A22FE" w:rsidRDefault="003A22FE" w:rsidP="00CC2A58">
            <w:pPr>
              <w:pStyle w:val="af7"/>
              <w:rPr>
                <w:rStyle w:val="10"/>
              </w:rPr>
            </w:pPr>
            <w:r>
              <w:rPr>
                <w:rStyle w:val="10"/>
              </w:rPr>
              <w:t>Оказание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помощи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педагогам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в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оформлении</w:t>
            </w:r>
            <w:r>
              <w:rPr>
                <w:rStyle w:val="10"/>
                <w:spacing w:val="-3"/>
              </w:rPr>
              <w:t xml:space="preserve"> </w:t>
            </w:r>
            <w:r>
              <w:rPr>
                <w:rStyle w:val="10"/>
              </w:rPr>
              <w:t>материалов</w:t>
            </w:r>
            <w:r>
              <w:rPr>
                <w:rStyle w:val="10"/>
                <w:spacing w:val="-2"/>
              </w:rPr>
              <w:t xml:space="preserve"> </w:t>
            </w:r>
            <w:r>
              <w:rPr>
                <w:rStyle w:val="10"/>
              </w:rPr>
              <w:t>к</w:t>
            </w:r>
            <w:r>
              <w:rPr>
                <w:rStyle w:val="10"/>
                <w:spacing w:val="-1"/>
              </w:rPr>
              <w:t xml:space="preserve"> </w:t>
            </w:r>
            <w:r>
              <w:rPr>
                <w:rStyle w:val="10"/>
              </w:rPr>
              <w:t>аттестации.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>Обновление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базы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данных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педагогических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>работников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МБДОУ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 xml:space="preserve">по  наличию   </w:t>
            </w:r>
            <w:r>
              <w:rPr>
                <w:rStyle w:val="10"/>
                <w:spacing w:val="-62"/>
              </w:rPr>
              <w:t xml:space="preserve">  </w:t>
            </w:r>
            <w:r>
              <w:rPr>
                <w:rStyle w:val="10"/>
              </w:rPr>
              <w:t>квалификационной</w:t>
            </w:r>
            <w:r>
              <w:rPr>
                <w:rStyle w:val="10"/>
                <w:spacing w:val="2"/>
              </w:rPr>
              <w:t xml:space="preserve"> </w:t>
            </w:r>
            <w:r>
              <w:rPr>
                <w:rStyle w:val="10"/>
              </w:rPr>
              <w:t>категории.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Сентябрь 2024г.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-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   </w:t>
            </w:r>
            <w:r>
              <w:t>Апрель 2025г.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  </w:t>
            </w:r>
            <w:r>
              <w:t>Заведующий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Воспитатель, ответственный за методическую  работу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</w:tc>
      </w:tr>
      <w:tr w:rsidR="003A22FE">
        <w:trPr>
          <w:trHeight w:val="771"/>
        </w:trPr>
        <w:tc>
          <w:tcPr>
            <w:tcW w:w="5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</w:rPr>
            </w:pPr>
            <w:r>
              <w:rPr>
                <w:rStyle w:val="10"/>
                <w:b/>
              </w:rPr>
              <w:t xml:space="preserve">   Курсы</w:t>
            </w:r>
            <w:r>
              <w:rPr>
                <w:rStyle w:val="10"/>
                <w:b/>
                <w:spacing w:val="-3"/>
              </w:rPr>
              <w:t xml:space="preserve"> </w:t>
            </w:r>
            <w:r>
              <w:rPr>
                <w:rStyle w:val="10"/>
                <w:b/>
              </w:rPr>
              <w:t>повышения</w:t>
            </w:r>
            <w:r>
              <w:rPr>
                <w:rStyle w:val="10"/>
                <w:b/>
                <w:spacing w:val="-3"/>
              </w:rPr>
              <w:t xml:space="preserve"> </w:t>
            </w:r>
            <w:r>
              <w:rPr>
                <w:rStyle w:val="10"/>
                <w:b/>
              </w:rPr>
              <w:t>квалификации</w:t>
            </w:r>
            <w:r>
              <w:rPr>
                <w:rStyle w:val="10"/>
              </w:rPr>
              <w:t xml:space="preserve"> с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учетом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 xml:space="preserve">конкретных  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>потребностей и интересов педагогов.</w:t>
            </w:r>
          </w:p>
          <w:p w:rsidR="003A22FE" w:rsidRDefault="003A22FE" w:rsidP="00CC2A58">
            <w:pPr>
              <w:pStyle w:val="af7"/>
              <w:rPr>
                <w:b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учебного года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педагоги</w:t>
            </w:r>
          </w:p>
          <w:p w:rsidR="003A22FE" w:rsidRDefault="003A22FE" w:rsidP="00CC2A58">
            <w:pPr>
              <w:pStyle w:val="af7"/>
            </w:pPr>
          </w:p>
        </w:tc>
      </w:tr>
      <w:tr w:rsidR="003A22FE">
        <w:trPr>
          <w:trHeight w:val="1238"/>
        </w:trPr>
        <w:tc>
          <w:tcPr>
            <w:tcW w:w="5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</w:rPr>
            </w:pPr>
            <w:r>
              <w:rPr>
                <w:b/>
              </w:rPr>
              <w:t xml:space="preserve">  Посещение  педагогами  районных методических  объединений, конференций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 ресурсных центров, круглых столов с  целью  повышения  профессионального мастерства.</w:t>
            </w:r>
          </w:p>
          <w:p w:rsidR="003A22FE" w:rsidRDefault="003A22FE" w:rsidP="00CC2A58">
            <w:pPr>
              <w:pStyle w:val="af7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учебного года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Воспитатель, ответственный за методическую  работу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</w:tc>
      </w:tr>
      <w:tr w:rsidR="003A22FE">
        <w:trPr>
          <w:trHeight w:val="1238"/>
        </w:trPr>
        <w:tc>
          <w:tcPr>
            <w:tcW w:w="5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</w:rPr>
            </w:pPr>
            <w:r>
              <w:rPr>
                <w:b/>
              </w:rPr>
              <w:t>Самообразование  педагогов.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>С целью</w:t>
            </w:r>
            <w:r>
              <w:rPr>
                <w:rStyle w:val="10"/>
                <w:b/>
              </w:rPr>
              <w:t xml:space="preserve"> </w:t>
            </w:r>
            <w:r>
              <w:rPr>
                <w:rStyle w:val="10"/>
              </w:rPr>
              <w:t>повышения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 xml:space="preserve">профессиональной 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>компетенции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педагогов,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достижения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значимых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>результатов,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самореализации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в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профессии,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 xml:space="preserve"> утвердить алгоритм работы</w:t>
            </w:r>
            <w:r>
              <w:rPr>
                <w:rStyle w:val="10"/>
                <w:spacing w:val="-3"/>
              </w:rPr>
              <w:t xml:space="preserve"> </w:t>
            </w:r>
            <w:r>
              <w:rPr>
                <w:rStyle w:val="10"/>
              </w:rPr>
              <w:t>над</w:t>
            </w:r>
            <w:r>
              <w:rPr>
                <w:rStyle w:val="10"/>
                <w:spacing w:val="61"/>
              </w:rPr>
              <w:t xml:space="preserve"> </w:t>
            </w:r>
            <w:r>
              <w:rPr>
                <w:rStyle w:val="10"/>
              </w:rPr>
              <w:t>темой</w:t>
            </w:r>
            <w:r>
              <w:rPr>
                <w:rStyle w:val="10"/>
                <w:spacing w:val="-4"/>
              </w:rPr>
              <w:t xml:space="preserve"> </w:t>
            </w:r>
            <w:r>
              <w:rPr>
                <w:rStyle w:val="10"/>
              </w:rPr>
              <w:t xml:space="preserve">самообразования  в рамках ПОС.  С целью повышения </w:t>
            </w:r>
            <w:r>
              <w:rPr>
                <w:rStyle w:val="10"/>
                <w:spacing w:val="-1"/>
              </w:rPr>
              <w:t xml:space="preserve">эффективности 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 xml:space="preserve">самообразования и оказания </w:t>
            </w:r>
            <w:r>
              <w:rPr>
                <w:rStyle w:val="10"/>
                <w:spacing w:val="-1"/>
              </w:rPr>
              <w:t>своевременной</w:t>
            </w:r>
            <w:r>
              <w:rPr>
                <w:rStyle w:val="10"/>
              </w:rPr>
              <w:t xml:space="preserve">  консультативной помощи проводить систематический </w:t>
            </w:r>
            <w:proofErr w:type="gramStart"/>
            <w:r>
              <w:rPr>
                <w:rStyle w:val="10"/>
              </w:rPr>
              <w:t>контроль за</w:t>
            </w:r>
            <w:proofErr w:type="gramEnd"/>
            <w:r>
              <w:rPr>
                <w:rStyle w:val="10"/>
              </w:rPr>
              <w:t xml:space="preserve"> выполнением  планов</w:t>
            </w:r>
            <w:r>
              <w:rPr>
                <w:rStyle w:val="10"/>
                <w:spacing w:val="-4"/>
              </w:rPr>
              <w:t xml:space="preserve"> </w:t>
            </w:r>
            <w:r>
              <w:rPr>
                <w:rStyle w:val="10"/>
              </w:rPr>
              <w:t>по</w:t>
            </w:r>
            <w:r>
              <w:rPr>
                <w:rStyle w:val="10"/>
                <w:spacing w:val="-6"/>
              </w:rPr>
              <w:t xml:space="preserve"> </w:t>
            </w:r>
            <w:r>
              <w:rPr>
                <w:rStyle w:val="10"/>
              </w:rPr>
              <w:t>самообразованию.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учебного года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педагоги,</w:t>
            </w:r>
          </w:p>
          <w:p w:rsidR="003A22FE" w:rsidRDefault="003A22FE" w:rsidP="00CC2A58">
            <w:pPr>
              <w:pStyle w:val="af7"/>
            </w:pPr>
            <w:r>
              <w:t>воспитатель, ответственный за методическую  работу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</w:tc>
      </w:tr>
    </w:tbl>
    <w:p w:rsidR="003A22FE" w:rsidRDefault="003A22FE" w:rsidP="00CC2A58">
      <w:pPr>
        <w:pStyle w:val="af7"/>
        <w:rPr>
          <w:b/>
          <w:bCs/>
          <w:sz w:val="26"/>
          <w:szCs w:val="26"/>
        </w:rPr>
      </w:pPr>
    </w:p>
    <w:p w:rsidR="00596F5F" w:rsidRDefault="00596F5F" w:rsidP="00CC2A58">
      <w:pPr>
        <w:pStyle w:val="af7"/>
        <w:rPr>
          <w:b/>
          <w:bCs/>
          <w:sz w:val="26"/>
          <w:szCs w:val="26"/>
        </w:rPr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lastRenderedPageBreak/>
        <w:t>1.3. Педагогический совет</w:t>
      </w:r>
    </w:p>
    <w:p w:rsidR="003A22FE" w:rsidRDefault="003A22FE" w:rsidP="00CC2A58">
      <w:pPr>
        <w:pStyle w:val="af7"/>
        <w:rPr>
          <w:rFonts w:eastAsia="Times New Roman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>Цель:</w:t>
      </w:r>
      <w:r>
        <w:rPr>
          <w:rStyle w:val="10"/>
          <w:sz w:val="26"/>
          <w:szCs w:val="26"/>
        </w:rPr>
        <w:t xml:space="preserve"> объединение усилий коллектива педагогов ДОО для повышения уровня воспитательно-образовательного процесса, использования в практике достижений педагогической науки и передового опыта.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"/>
        <w:gridCol w:w="9600"/>
        <w:gridCol w:w="1755"/>
        <w:gridCol w:w="2112"/>
      </w:tblGrid>
      <w:tr w:rsidR="003A22FE"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sz w:val="26"/>
                <w:szCs w:val="26"/>
              </w:rPr>
              <w:t>Содержание основной деятельности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проведе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3A22FE">
        <w:trPr>
          <w:trHeight w:val="792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9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b/>
                <w:bCs/>
              </w:rPr>
            </w:pPr>
            <w:r>
              <w:rPr>
                <w:rStyle w:val="a5"/>
                <w:u w:val="single"/>
              </w:rPr>
              <w:t xml:space="preserve">Педагогический совет №1.   </w:t>
            </w:r>
            <w:r>
              <w:rPr>
                <w:rStyle w:val="10"/>
                <w:b/>
                <w:bCs/>
                <w:u w:val="single"/>
              </w:rPr>
              <w:t xml:space="preserve">Установочный </w:t>
            </w:r>
            <w:r>
              <w:rPr>
                <w:rStyle w:val="10"/>
                <w:b/>
                <w:u w:val="single"/>
              </w:rPr>
              <w:t xml:space="preserve"> (информационный</w:t>
            </w:r>
            <w:r>
              <w:rPr>
                <w:rStyle w:val="10"/>
                <w:b/>
              </w:rPr>
              <w:t>)</w:t>
            </w:r>
          </w:p>
          <w:p w:rsidR="003A22FE" w:rsidRDefault="003A22FE" w:rsidP="00CC2A58">
            <w:pPr>
              <w:pStyle w:val="af7"/>
              <w:rPr>
                <w:rStyle w:val="10"/>
                <w:b/>
                <w:bCs/>
              </w:rPr>
            </w:pPr>
            <w:r>
              <w:rPr>
                <w:rStyle w:val="10"/>
                <w:b/>
                <w:bCs/>
              </w:rPr>
              <w:t xml:space="preserve">Тема: </w:t>
            </w:r>
            <w:r>
              <w:rPr>
                <w:rStyle w:val="a5"/>
                <w:b w:val="0"/>
                <w:bCs w:val="0"/>
              </w:rPr>
              <w:t>«</w:t>
            </w:r>
            <w:r>
              <w:t>Стратегия работы дошкольного учреждения на 2024 - 2025 учебный год</w:t>
            </w:r>
            <w:r>
              <w:rPr>
                <w:rStyle w:val="a5"/>
                <w:b w:val="0"/>
                <w:bCs w:val="0"/>
              </w:rPr>
              <w:t>».</w:t>
            </w:r>
          </w:p>
          <w:p w:rsidR="003A22FE" w:rsidRDefault="003A22FE" w:rsidP="00CC2A58">
            <w:pPr>
              <w:pStyle w:val="af7"/>
              <w:rPr>
                <w:rStyle w:val="10"/>
                <w:u w:val="single"/>
              </w:rPr>
            </w:pPr>
            <w:r>
              <w:rPr>
                <w:rStyle w:val="10"/>
                <w:b/>
                <w:bCs/>
              </w:rPr>
              <w:t xml:space="preserve">Цель: </w:t>
            </w:r>
            <w:r>
              <w:t>подведение итогов деятельности за летний период, утверждение плана мероприятий, направленных на развитие учреждения в соответствии  с образовательной Программой</w:t>
            </w:r>
            <w:proofErr w:type="gramStart"/>
            <w:r>
              <w:t xml:space="preserve"> ,</w:t>
            </w:r>
            <w:proofErr w:type="gramEnd"/>
            <w:r>
              <w:t xml:space="preserve">  с ФГОС ДО и  ОП ДО, координация деятельности педагогического коллектива в новом учебном году.</w:t>
            </w:r>
          </w:p>
          <w:p w:rsidR="003A22FE" w:rsidRDefault="003A22FE" w:rsidP="00CC2A58">
            <w:pPr>
              <w:pStyle w:val="af7"/>
              <w:rPr>
                <w:rStyle w:val="10"/>
              </w:rPr>
            </w:pPr>
            <w:r>
              <w:rPr>
                <w:rStyle w:val="10"/>
                <w:u w:val="single"/>
              </w:rPr>
              <w:t>План проведения педсовета: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 xml:space="preserve">Освещения перечня вопросов августовского педсовета. </w:t>
            </w:r>
            <w:r>
              <w:rPr>
                <w:rStyle w:val="10"/>
                <w:spacing w:val="-2"/>
              </w:rPr>
              <w:t xml:space="preserve">Выполнение  решения </w:t>
            </w:r>
            <w:r>
              <w:rPr>
                <w:rStyle w:val="10"/>
              </w:rPr>
              <w:t xml:space="preserve">предыдущего педагогического </w:t>
            </w:r>
            <w:r>
              <w:rPr>
                <w:rStyle w:val="10"/>
                <w:spacing w:val="-2"/>
              </w:rPr>
              <w:t>совета.</w:t>
            </w:r>
          </w:p>
          <w:p w:rsidR="003A22FE" w:rsidRDefault="003A22FE" w:rsidP="00CC2A58">
            <w:pPr>
              <w:pStyle w:val="af7"/>
            </w:pPr>
            <w:r>
              <w:t>Подведение итогов за период летней оздоровительной работы.</w:t>
            </w:r>
          </w:p>
          <w:p w:rsidR="003A22FE" w:rsidRDefault="003A22FE" w:rsidP="00CC2A58">
            <w:pPr>
              <w:pStyle w:val="af7"/>
            </w:pPr>
            <w:r>
              <w:t>Анализ готовности МБДОУ к новому учебному году.</w:t>
            </w:r>
          </w:p>
          <w:p w:rsidR="003A22FE" w:rsidRDefault="003A22FE" w:rsidP="00CC2A58">
            <w:pPr>
              <w:pStyle w:val="af7"/>
            </w:pPr>
            <w:r>
              <w:t>Основные направления развития   МБДОУ в  2024-2025 учебном году: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задачи на новый учебный год;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работа с кадрами;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взаимодействие с семьей;</w:t>
            </w:r>
          </w:p>
          <w:p w:rsidR="003A22FE" w:rsidRDefault="003A22FE" w:rsidP="00CC2A58">
            <w:pPr>
              <w:pStyle w:val="af7"/>
            </w:pPr>
            <w:r>
              <w:rPr>
                <w:rFonts w:eastAsia="Times New Roman"/>
              </w:rPr>
              <w:t>-   административно-хозяйственная работа;</w:t>
            </w:r>
          </w:p>
          <w:p w:rsidR="003A22FE" w:rsidRDefault="003A22FE" w:rsidP="00CC2A58">
            <w:pPr>
              <w:pStyle w:val="af7"/>
            </w:pPr>
            <w:r>
              <w:t xml:space="preserve">    -</w:t>
            </w:r>
            <w:r>
              <w:tab/>
              <w:t>аттестация и повышение квалификации.</w:t>
            </w:r>
          </w:p>
          <w:p w:rsidR="003A22FE" w:rsidRDefault="003A22FE" w:rsidP="00CC2A58">
            <w:pPr>
              <w:pStyle w:val="af7"/>
              <w:rPr>
                <w:rStyle w:val="10"/>
              </w:rPr>
            </w:pPr>
            <w:r>
              <w:t>Рассмотрение и утверждение документов, регламентирующих организацию образовательного процесса в МБДОУ в 2024/2025 учебный год.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 xml:space="preserve">      -    графики работы педагогов,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 система образовательной  деятельности на 2024-2025 учебный год;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 система физкультурно-оздоровительной  работы;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 учебный план на 2024-2025 учебный год;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 годовой календарный учебный график;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-    режимы дня и др.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6.  Дополнительная образовательная  деятельность.</w:t>
            </w:r>
          </w:p>
          <w:p w:rsidR="00D14775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 </w:t>
            </w:r>
            <w:proofErr w:type="spellStart"/>
            <w:proofErr w:type="gramStart"/>
            <w:r w:rsidR="00D14775">
              <w:rPr>
                <w:rFonts w:eastAsia="Times New Roman"/>
              </w:rPr>
              <w:t>Психолого</w:t>
            </w:r>
            <w:proofErr w:type="spellEnd"/>
            <w:r w:rsidR="00D14775">
              <w:rPr>
                <w:rFonts w:eastAsia="Times New Roman"/>
              </w:rPr>
              <w:t>- педагогическое</w:t>
            </w:r>
            <w:proofErr w:type="gramEnd"/>
            <w:r w:rsidR="00D14775">
              <w:rPr>
                <w:rFonts w:eastAsia="Times New Roman"/>
              </w:rPr>
              <w:t xml:space="preserve"> сопровождение детей с ОВЗ (ЗПР)</w:t>
            </w:r>
          </w:p>
          <w:p w:rsidR="003A22FE" w:rsidRDefault="00D14775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="003A22FE">
              <w:rPr>
                <w:rFonts w:eastAsia="Times New Roman"/>
              </w:rPr>
              <w:t>О правилах безопасного поведения  детей.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9.  Анкетирование для родителей.</w:t>
            </w:r>
          </w:p>
          <w:p w:rsidR="008F0668" w:rsidRDefault="008F0668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  <w:r>
              <w:t>Решение педсовета №1.</w:t>
            </w:r>
          </w:p>
          <w:p w:rsidR="003A22FE" w:rsidRPr="00C34323" w:rsidRDefault="003A22FE" w:rsidP="00CC2A58">
            <w:pPr>
              <w:pStyle w:val="af7"/>
              <w:rPr>
                <w:i/>
              </w:rPr>
            </w:pPr>
            <w:r w:rsidRPr="00C34323">
              <w:rPr>
                <w:bCs/>
                <w:i/>
              </w:rPr>
              <w:t>Подготовка:</w:t>
            </w:r>
          </w:p>
          <w:p w:rsidR="003A22FE" w:rsidRDefault="003A22FE" w:rsidP="00CC2A58">
            <w:pPr>
              <w:pStyle w:val="af7"/>
            </w:pPr>
            <w:r>
              <w:t>1. Подготовка отчета о летней оздоровительной работе</w:t>
            </w:r>
          </w:p>
          <w:p w:rsidR="003A22FE" w:rsidRDefault="003A22FE" w:rsidP="00CC2A58">
            <w:pPr>
              <w:pStyle w:val="af7"/>
            </w:pPr>
            <w:r>
              <w:t>2. Проведение тематического контроля «Готовность ДОУ к новому учебному году»</w:t>
            </w:r>
          </w:p>
          <w:p w:rsidR="003A22FE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t>3. Обсуждение проекта годового плана работы</w:t>
            </w:r>
          </w:p>
          <w:p w:rsidR="003A22FE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rStyle w:val="10"/>
                <w:spacing w:val="-2"/>
              </w:rPr>
              <w:t>4. Составление</w:t>
            </w:r>
            <w:r w:rsidR="008F0668">
              <w:t xml:space="preserve"> </w:t>
            </w:r>
            <w:r>
              <w:rPr>
                <w:rStyle w:val="10"/>
                <w:spacing w:val="-2"/>
              </w:rPr>
              <w:t xml:space="preserve">циклограмм </w:t>
            </w:r>
            <w:r>
              <w:t>работы специалистов МБДОУ</w:t>
            </w:r>
          </w:p>
          <w:p w:rsidR="003A22FE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rStyle w:val="10"/>
                <w:spacing w:val="-2"/>
              </w:rPr>
              <w:t xml:space="preserve">5. Составление социальных </w:t>
            </w:r>
            <w:r>
              <w:rPr>
                <w:rStyle w:val="10"/>
              </w:rPr>
              <w:t>паспортов групп.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spacing w:val="-2"/>
              </w:rPr>
              <w:t>6. Подбор</w:t>
            </w:r>
            <w:r w:rsidR="008F0668">
              <w:t xml:space="preserve"> </w:t>
            </w:r>
            <w:r>
              <w:rPr>
                <w:rStyle w:val="10"/>
                <w:spacing w:val="-2"/>
              </w:rPr>
              <w:t>методической литературы</w:t>
            </w:r>
          </w:p>
          <w:p w:rsidR="003A22FE" w:rsidRDefault="003A22FE" w:rsidP="00CC2A58">
            <w:pPr>
              <w:pStyle w:val="af7"/>
            </w:pPr>
            <w:r>
              <w:t xml:space="preserve">7. Обсуждение  КТП в соответствии </w:t>
            </w:r>
            <w:proofErr w:type="gramStart"/>
            <w:r>
              <w:t>с</w:t>
            </w:r>
            <w:proofErr w:type="gramEnd"/>
            <w:r w:rsidR="008F0668">
              <w:t xml:space="preserve"> </w:t>
            </w:r>
            <w:r>
              <w:rPr>
                <w:rStyle w:val="10"/>
                <w:rFonts w:eastAsia="Times New Roman"/>
              </w:rPr>
              <w:t>ОП ДО</w:t>
            </w:r>
          </w:p>
          <w:p w:rsidR="003A22FE" w:rsidRDefault="003A22FE" w:rsidP="00CC2A58">
            <w:pPr>
              <w:pStyle w:val="af7"/>
            </w:pPr>
            <w:r>
              <w:t>8 .Составление расписания  ОД и других документов.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Август,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Воспитатель, ответственный за методическую  работу   </w:t>
            </w:r>
          </w:p>
          <w:p w:rsidR="003A22FE" w:rsidRDefault="003A22FE" w:rsidP="00CC2A58">
            <w:pPr>
              <w:pStyle w:val="af7"/>
            </w:pPr>
            <w:r>
              <w:t>Красавина С.В.,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Педагоги, специалисты</w:t>
            </w:r>
          </w:p>
        </w:tc>
      </w:tr>
      <w:tr w:rsidR="003A22FE">
        <w:trPr>
          <w:trHeight w:val="3627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2.</w:t>
            </w:r>
          </w:p>
        </w:tc>
        <w:tc>
          <w:tcPr>
            <w:tcW w:w="9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a5"/>
              </w:rPr>
            </w:pPr>
            <w:r>
              <w:rPr>
                <w:rStyle w:val="a5"/>
                <w:u w:val="single"/>
              </w:rPr>
              <w:t>Педагогический совет №2.   Тематический (круглый стол)</w:t>
            </w:r>
          </w:p>
          <w:p w:rsidR="003A22FE" w:rsidRDefault="003A22FE" w:rsidP="00CC2A58">
            <w:pPr>
              <w:pStyle w:val="af7"/>
              <w:rPr>
                <w:rStyle w:val="10"/>
                <w:b/>
                <w:bCs/>
                <w:spacing w:val="-2"/>
              </w:rPr>
            </w:pPr>
            <w:r>
              <w:rPr>
                <w:rStyle w:val="a5"/>
              </w:rPr>
              <w:t>Тема:</w:t>
            </w:r>
            <w:r>
              <w:rPr>
                <w:rStyle w:val="a5"/>
                <w:b w:val="0"/>
                <w:bCs w:val="0"/>
              </w:rPr>
              <w:t xml:space="preserve"> </w:t>
            </w:r>
            <w:r>
              <w:rPr>
                <w:rStyle w:val="10"/>
              </w:rPr>
              <w:t xml:space="preserve"> «</w:t>
            </w:r>
            <w:r>
              <w:rPr>
                <w:rStyle w:val="10"/>
                <w:spacing w:val="-2"/>
              </w:rPr>
              <w:t xml:space="preserve">Совершенствование </w:t>
            </w:r>
            <w:r>
              <w:rPr>
                <w:rStyle w:val="10"/>
              </w:rPr>
              <w:t xml:space="preserve">приёмов обучения здоровому образу жизни и основам  безопасности жизнедеятельности  дошкольников </w:t>
            </w:r>
            <w:r>
              <w:rPr>
                <w:rStyle w:val="10"/>
                <w:bCs/>
              </w:rPr>
              <w:t>через  реализацию Всероссийского проекта «Мир без опасности».</w:t>
            </w:r>
          </w:p>
          <w:p w:rsidR="003A22FE" w:rsidRDefault="003A22FE" w:rsidP="00CC2A58">
            <w:pPr>
              <w:pStyle w:val="af7"/>
              <w:rPr>
                <w:rStyle w:val="10"/>
                <w:u w:val="single"/>
              </w:rPr>
            </w:pPr>
            <w:r>
              <w:rPr>
                <w:rStyle w:val="10"/>
                <w:b/>
                <w:bCs/>
                <w:spacing w:val="-2"/>
              </w:rPr>
              <w:t>Цель:</w:t>
            </w:r>
            <w:r>
              <w:rPr>
                <w:rStyle w:val="10"/>
                <w:spacing w:val="-2"/>
                <w:u w:val="single"/>
              </w:rPr>
              <w:t xml:space="preserve"> </w:t>
            </w:r>
            <w:r>
              <w:rPr>
                <w:rStyle w:val="10"/>
                <w:spacing w:val="-2"/>
              </w:rPr>
              <w:t xml:space="preserve">повышение профессионального уровня </w:t>
            </w:r>
            <w:r>
              <w:rPr>
                <w:rStyle w:val="10"/>
              </w:rPr>
              <w:t xml:space="preserve">педагогов в вопросах организации </w:t>
            </w:r>
            <w:proofErr w:type="spellStart"/>
            <w:r>
              <w:rPr>
                <w:rStyle w:val="10"/>
                <w:spacing w:val="-2"/>
              </w:rPr>
              <w:t>здоровьесбережения</w:t>
            </w:r>
            <w:proofErr w:type="spellEnd"/>
            <w:r>
              <w:rPr>
                <w:rStyle w:val="10"/>
                <w:spacing w:val="-2"/>
              </w:rPr>
              <w:t xml:space="preserve"> и основ безопасности жизнедеятельности </w:t>
            </w:r>
            <w:r>
              <w:rPr>
                <w:rStyle w:val="10"/>
              </w:rPr>
              <w:t xml:space="preserve"> в работе с </w:t>
            </w:r>
            <w:r>
              <w:rPr>
                <w:rStyle w:val="10"/>
                <w:spacing w:val="-2"/>
              </w:rPr>
              <w:t>дошкольниками.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u w:val="single"/>
              </w:rPr>
              <w:t>План проведения педсовета:</w:t>
            </w:r>
          </w:p>
          <w:p w:rsidR="003A22FE" w:rsidRDefault="003A22FE" w:rsidP="00CC2A58">
            <w:pPr>
              <w:pStyle w:val="af7"/>
            </w:pPr>
            <w:r>
              <w:t xml:space="preserve">1. </w:t>
            </w:r>
            <w:r>
              <w:rPr>
                <w:spacing w:val="-2"/>
              </w:rPr>
              <w:t>Актуальность</w:t>
            </w:r>
            <w:r w:rsidR="008F0668">
              <w:t xml:space="preserve"> </w:t>
            </w:r>
            <w:r>
              <w:rPr>
                <w:spacing w:val="-2"/>
              </w:rPr>
              <w:t>педагогического  совета</w:t>
            </w:r>
          </w:p>
          <w:p w:rsidR="003A22FE" w:rsidRDefault="003A22FE" w:rsidP="00CC2A58">
            <w:pPr>
              <w:pStyle w:val="af7"/>
            </w:pPr>
            <w:r>
              <w:t xml:space="preserve">2. </w:t>
            </w:r>
            <w:r>
              <w:rPr>
                <w:spacing w:val="-2"/>
              </w:rPr>
              <w:t xml:space="preserve">Анализ тематического </w:t>
            </w:r>
            <w:r>
              <w:t>контроля «Использование игровых ситуаций и спортивных игр в работе с дошкольниками»</w:t>
            </w:r>
          </w:p>
          <w:p w:rsidR="003A22FE" w:rsidRDefault="003A22FE" w:rsidP="00CC2A58">
            <w:pPr>
              <w:pStyle w:val="af7"/>
              <w:rPr>
                <w:rStyle w:val="10"/>
                <w:bCs/>
              </w:rPr>
            </w:pPr>
            <w:r>
              <w:t xml:space="preserve">3. О ходе  реализации  </w:t>
            </w:r>
            <w:r>
              <w:rPr>
                <w:rStyle w:val="10"/>
                <w:bCs/>
              </w:rPr>
              <w:t>Всероссийского проекта «Мир без опасности»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rStyle w:val="10"/>
                <w:bCs/>
              </w:rPr>
              <w:t xml:space="preserve">4. </w:t>
            </w:r>
            <w:r>
              <w:rPr>
                <w:rStyle w:val="10"/>
                <w:bCs/>
                <w:color w:val="000000"/>
              </w:rPr>
              <w:t xml:space="preserve">Разработка методических основ формирования безопасности </w:t>
            </w:r>
            <w:r>
              <w:rPr>
                <w:color w:val="000000"/>
              </w:rPr>
              <w:t>жизнедеятельности и здорового образа жизни детей дошкольного возраста (работа в группах и коллективное обсуждение).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>5. Сообщения педагогов: «Содержание деятельности воспитателей ДОУ по формированию безопасности жизнедеятельности и здорового образа жизни детей дошкольного возраста».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>6. Игра - тренинг «Безопасность ребенка в опасных и чрезвычайных ситуациях».</w:t>
            </w:r>
          </w:p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7. Подведение итогов смотра-конкурса «Лучший уголок по обучению детей правилам безопасного поведения на дорогах».</w:t>
            </w:r>
          </w:p>
          <w:p w:rsidR="003A22FE" w:rsidRDefault="003A22FE" w:rsidP="00CC2A58">
            <w:pPr>
              <w:pStyle w:val="af7"/>
            </w:pPr>
            <w:r>
              <w:t>8.Решение педсовета №2.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</w:rPr>
              <w:t xml:space="preserve"> 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Декабрь, 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</w:t>
            </w:r>
            <w:r w:rsidR="008F0668">
              <w:t>кова</w:t>
            </w:r>
            <w:proofErr w:type="spellEnd"/>
            <w:r w:rsidR="008F0668">
              <w:t xml:space="preserve"> Е.В.</w:t>
            </w:r>
          </w:p>
          <w:p w:rsidR="008F0668" w:rsidRDefault="008F0668" w:rsidP="00CC2A58">
            <w:pPr>
              <w:pStyle w:val="af7"/>
            </w:pPr>
          </w:p>
          <w:p w:rsidR="008F0668" w:rsidRDefault="008F0668" w:rsidP="00CC2A58">
            <w:pPr>
              <w:pStyle w:val="af7"/>
            </w:pPr>
            <w:r>
              <w:t>Воспитатель,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</w:t>
            </w:r>
          </w:p>
          <w:p w:rsidR="003A22FE" w:rsidRDefault="003A22FE" w:rsidP="00CC2A58">
            <w:pPr>
              <w:pStyle w:val="af7"/>
            </w:pPr>
            <w:r>
              <w:t>Красавина С.В.,</w:t>
            </w:r>
          </w:p>
          <w:p w:rsidR="008F0668" w:rsidRDefault="008F0668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воспитатели всех возрастных групп, специалисты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Инструктор  по ФК </w:t>
            </w:r>
          </w:p>
          <w:p w:rsidR="003A22FE" w:rsidRDefault="003A22FE" w:rsidP="00CC2A58">
            <w:pPr>
              <w:pStyle w:val="af7"/>
            </w:pPr>
            <w:r>
              <w:t>Яковлева Е.Д.</w:t>
            </w:r>
          </w:p>
        </w:tc>
      </w:tr>
      <w:tr w:rsidR="003A22FE" w:rsidTr="00D14775">
        <w:trPr>
          <w:trHeight w:val="2221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3.</w:t>
            </w:r>
          </w:p>
        </w:tc>
        <w:tc>
          <w:tcPr>
            <w:tcW w:w="9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a5"/>
              </w:rPr>
            </w:pPr>
            <w:r>
              <w:rPr>
                <w:rStyle w:val="a5"/>
                <w:u w:val="single"/>
              </w:rPr>
              <w:t xml:space="preserve">Педагогический совет №3.  </w:t>
            </w:r>
            <w:proofErr w:type="gramStart"/>
            <w:r>
              <w:rPr>
                <w:rStyle w:val="a5"/>
                <w:u w:val="single"/>
              </w:rPr>
              <w:t>Тематический</w:t>
            </w:r>
            <w:proofErr w:type="gramEnd"/>
            <w:r>
              <w:rPr>
                <w:rStyle w:val="a5"/>
                <w:b w:val="0"/>
                <w:bCs w:val="0"/>
                <w:u w:val="single"/>
              </w:rPr>
              <w:t xml:space="preserve"> </w:t>
            </w:r>
            <w:r w:rsidRPr="008F0668">
              <w:rPr>
                <w:rStyle w:val="a5"/>
              </w:rPr>
              <w:t>(КТД</w:t>
            </w:r>
            <w:r w:rsidR="008F0668">
              <w:rPr>
                <w:rStyle w:val="a5"/>
              </w:rPr>
              <w:t xml:space="preserve"> -</w:t>
            </w:r>
            <w:r w:rsidRPr="008F0668">
              <w:rPr>
                <w:rStyle w:val="a5"/>
              </w:rPr>
              <w:t xml:space="preserve"> </w:t>
            </w:r>
            <w:r>
              <w:rPr>
                <w:b/>
                <w:bCs/>
              </w:rPr>
              <w:t xml:space="preserve">коллективная творческая </w:t>
            </w:r>
            <w:r>
              <w:rPr>
                <w:b/>
                <w:bCs/>
                <w:spacing w:val="-2"/>
              </w:rPr>
              <w:t>деятельность)</w:t>
            </w:r>
          </w:p>
          <w:p w:rsidR="003A22FE" w:rsidRDefault="003A22FE" w:rsidP="00CC2A58">
            <w:pPr>
              <w:pStyle w:val="af7"/>
              <w:rPr>
                <w:rStyle w:val="10"/>
                <w:b/>
                <w:bCs/>
              </w:rPr>
            </w:pPr>
            <w:r>
              <w:rPr>
                <w:rStyle w:val="a5"/>
              </w:rPr>
              <w:t>Тема:</w:t>
            </w:r>
            <w:r>
              <w:rPr>
                <w:rStyle w:val="a5"/>
                <w:b w:val="0"/>
                <w:bCs w:val="0"/>
              </w:rPr>
              <w:t xml:space="preserve"> «</w:t>
            </w:r>
            <w:r>
              <w:t xml:space="preserve">Развитие профессиональной компетентности педагогов по </w:t>
            </w:r>
            <w:r>
              <w:rPr>
                <w:rStyle w:val="10"/>
                <w:color w:val="000000"/>
              </w:rPr>
              <w:t>формированию основ математической  и естественн</w:t>
            </w:r>
            <w:proofErr w:type="gramStart"/>
            <w:r>
              <w:rPr>
                <w:rStyle w:val="10"/>
                <w:color w:val="000000"/>
              </w:rPr>
              <w:t>о-</w:t>
            </w:r>
            <w:proofErr w:type="gramEnd"/>
            <w:r w:rsidR="008F0668">
              <w:rPr>
                <w:rStyle w:val="10"/>
                <w:color w:val="000000"/>
              </w:rPr>
              <w:t xml:space="preserve"> </w:t>
            </w:r>
            <w:r>
              <w:rPr>
                <w:rStyle w:val="10"/>
                <w:color w:val="000000"/>
              </w:rPr>
              <w:t>научной грамотности дошкольников через изучение и внедрение новых методов, приемов, образовательных технологий, совершенствования возможностей РППС».</w:t>
            </w:r>
          </w:p>
          <w:p w:rsidR="003A22FE" w:rsidRDefault="003A22FE" w:rsidP="00CC2A58">
            <w:pPr>
              <w:pStyle w:val="af7"/>
              <w:rPr>
                <w:rStyle w:val="10"/>
                <w:u w:val="single"/>
              </w:rPr>
            </w:pPr>
            <w:r>
              <w:rPr>
                <w:rStyle w:val="10"/>
                <w:b/>
                <w:bCs/>
              </w:rPr>
              <w:t>Цель:</w:t>
            </w:r>
            <w:r>
              <w:t xml:space="preserve"> </w:t>
            </w:r>
            <w:r>
              <w:rPr>
                <w:rStyle w:val="a5"/>
                <w:b w:val="0"/>
                <w:bCs w:val="0"/>
              </w:rPr>
              <w:t>оптимизация образовательной деятельности по</w:t>
            </w:r>
            <w:r>
              <w:rPr>
                <w:rStyle w:val="10"/>
                <w:color w:val="000000"/>
              </w:rPr>
              <w:t xml:space="preserve"> внедрению новых методов, приемов, образовательных технологий,  эффективного  использования возможностей РППС, способствующих формированию основ математической  и </w:t>
            </w:r>
            <w:proofErr w:type="spellStart"/>
            <w:proofErr w:type="gramStart"/>
            <w:r>
              <w:rPr>
                <w:rStyle w:val="10"/>
                <w:color w:val="000000"/>
              </w:rPr>
              <w:t>естественно-научной</w:t>
            </w:r>
            <w:proofErr w:type="spellEnd"/>
            <w:proofErr w:type="gramEnd"/>
            <w:r>
              <w:rPr>
                <w:rStyle w:val="10"/>
                <w:color w:val="000000"/>
              </w:rPr>
              <w:t xml:space="preserve"> грамотности дошкольников.  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u w:val="single"/>
              </w:rPr>
              <w:t>План проведения педсовета:</w:t>
            </w:r>
          </w:p>
          <w:p w:rsidR="003A22FE" w:rsidRDefault="003A22FE" w:rsidP="00CC2A58">
            <w:pPr>
              <w:pStyle w:val="af7"/>
            </w:pPr>
            <w:r>
              <w:t>1.Доклад о выполнении решений педсовета № 2.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>Итоги тематического контроля: «Состояние работы по ФЭМП в ДОУ»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t>Сообщение «Модель успешного занятия по ментальной  арифметике»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>4. Отчет по проектной деятельности на тему: «Первые шаги в математике»</w:t>
            </w:r>
          </w:p>
          <w:p w:rsidR="003A22FE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color w:val="000000"/>
              </w:rPr>
              <w:t>Деловая игра «</w:t>
            </w:r>
            <w:r>
              <w:rPr>
                <w:rStyle w:val="10"/>
                <w:color w:val="000000"/>
              </w:rPr>
              <w:t>РППС, способствующая формированию основ финансовой  и естественн</w:t>
            </w:r>
            <w:proofErr w:type="gramStart"/>
            <w:r>
              <w:rPr>
                <w:rStyle w:val="10"/>
                <w:color w:val="000000"/>
              </w:rPr>
              <w:t>о-</w:t>
            </w:r>
            <w:proofErr w:type="gramEnd"/>
            <w:r w:rsidR="008F0668">
              <w:rPr>
                <w:rStyle w:val="10"/>
                <w:color w:val="000000"/>
              </w:rPr>
              <w:t xml:space="preserve"> </w:t>
            </w:r>
            <w:r>
              <w:rPr>
                <w:rStyle w:val="10"/>
                <w:color w:val="000000"/>
              </w:rPr>
              <w:t>научной грамотности дошкольников»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rStyle w:val="10"/>
                <w:spacing w:val="-2"/>
              </w:rPr>
              <w:t xml:space="preserve"> </w:t>
            </w:r>
            <w:r>
              <w:rPr>
                <w:rStyle w:val="10"/>
                <w:color w:val="000000"/>
              </w:rPr>
              <w:t>Практикум «</w:t>
            </w:r>
            <w:r>
              <w:rPr>
                <w:rStyle w:val="10"/>
                <w:spacing w:val="-2"/>
              </w:rPr>
              <w:t xml:space="preserve">Развивающие  </w:t>
            </w:r>
            <w:r>
              <w:rPr>
                <w:spacing w:val="-4"/>
              </w:rPr>
              <w:t xml:space="preserve">игры </w:t>
            </w:r>
            <w:r>
              <w:rPr>
                <w:spacing w:val="-2"/>
              </w:rPr>
              <w:t>нового  поколения</w:t>
            </w:r>
            <w:r w:rsidR="008F0668">
              <w:t xml:space="preserve"> </w:t>
            </w:r>
            <w:r>
              <w:rPr>
                <w:spacing w:val="-10"/>
              </w:rPr>
              <w:t>в</w:t>
            </w:r>
            <w:r w:rsidR="008F0668"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интеллектуальном</w:t>
            </w:r>
            <w:r w:rsidR="008F0668">
              <w:rPr>
                <w:spacing w:val="-2"/>
              </w:rPr>
              <w:t xml:space="preserve"> </w:t>
            </w:r>
            <w:r>
              <w:t xml:space="preserve">развитии </w:t>
            </w:r>
            <w:r>
              <w:rPr>
                <w:spacing w:val="-2"/>
              </w:rPr>
              <w:t>дошкольников»</w:t>
            </w:r>
            <w:r>
              <w:rPr>
                <w:rStyle w:val="10"/>
                <w:color w:val="000000"/>
              </w:rPr>
              <w:t xml:space="preserve">  </w:t>
            </w:r>
          </w:p>
          <w:p w:rsidR="003A22FE" w:rsidRDefault="00C34323" w:rsidP="00CC2A58">
            <w:pPr>
              <w:pStyle w:val="af7"/>
            </w:pPr>
            <w:r>
              <w:rPr>
                <w:color w:val="000000"/>
              </w:rPr>
              <w:t>5</w:t>
            </w:r>
            <w:r w:rsidR="003A22FE">
              <w:rPr>
                <w:color w:val="000000"/>
              </w:rPr>
              <w:t xml:space="preserve">. </w:t>
            </w:r>
            <w:r w:rsidR="003A22FE">
              <w:t>Решение педсовета №3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color w:val="000000"/>
              </w:rPr>
            </w:pPr>
          </w:p>
          <w:p w:rsidR="003A22FE" w:rsidRDefault="003A22FE" w:rsidP="00CC2A58">
            <w:pPr>
              <w:pStyle w:val="af7"/>
            </w:pPr>
            <w:r>
              <w:t>Март,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</w:t>
            </w:r>
            <w:r w:rsidR="008F0668">
              <w:t xml:space="preserve">едующий </w:t>
            </w:r>
            <w:proofErr w:type="spellStart"/>
            <w:r w:rsidR="008F0668">
              <w:t>Травникова</w:t>
            </w:r>
            <w:proofErr w:type="spellEnd"/>
            <w:r w:rsidR="008F0668">
              <w:t xml:space="preserve"> Е.В.</w:t>
            </w:r>
          </w:p>
          <w:p w:rsidR="008F0668" w:rsidRDefault="008F0668" w:rsidP="00CC2A58">
            <w:pPr>
              <w:pStyle w:val="af7"/>
            </w:pPr>
          </w:p>
          <w:p w:rsidR="008F0668" w:rsidRDefault="008F0668" w:rsidP="00CC2A58">
            <w:pPr>
              <w:pStyle w:val="af7"/>
            </w:pPr>
            <w:r>
              <w:t xml:space="preserve">Воспитатель, 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</w:t>
            </w:r>
            <w:r w:rsidR="008F0668">
              <w:t>,</w:t>
            </w:r>
            <w:r>
              <w:t xml:space="preserve">   </w:t>
            </w:r>
          </w:p>
          <w:p w:rsidR="003A22FE" w:rsidRDefault="003A22FE" w:rsidP="00CC2A58">
            <w:pPr>
              <w:pStyle w:val="af7"/>
            </w:pPr>
            <w:r>
              <w:t>Красавина С.В.,</w:t>
            </w:r>
          </w:p>
          <w:p w:rsidR="009453C1" w:rsidRDefault="009453C1" w:rsidP="00CC2A58">
            <w:pPr>
              <w:pStyle w:val="af7"/>
            </w:pPr>
          </w:p>
          <w:p w:rsidR="009453C1" w:rsidRDefault="009453C1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Педагоги: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Французова</w:t>
            </w:r>
            <w:proofErr w:type="spellEnd"/>
            <w:r>
              <w:t xml:space="preserve"> Н.В.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Кочурова</w:t>
            </w:r>
            <w:proofErr w:type="spellEnd"/>
            <w:r>
              <w:t xml:space="preserve"> Л.А.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Яблокова И.Ю.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  <w:p w:rsidR="003A22FE" w:rsidRDefault="003A22FE" w:rsidP="00CC2A58">
            <w:pPr>
              <w:pStyle w:val="af7"/>
            </w:pPr>
            <w:r>
              <w:t>Давыдова С.Н.</w:t>
            </w:r>
          </w:p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9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8F0668" w:rsidRDefault="003A22FE" w:rsidP="00CC2A58">
            <w:pPr>
              <w:pStyle w:val="af7"/>
              <w:rPr>
                <w:rStyle w:val="10"/>
                <w:b/>
              </w:rPr>
            </w:pPr>
            <w:r>
              <w:rPr>
                <w:rStyle w:val="10"/>
                <w:u w:val="single"/>
              </w:rPr>
              <w:t xml:space="preserve"> </w:t>
            </w:r>
            <w:r>
              <w:rPr>
                <w:rStyle w:val="a5"/>
                <w:u w:val="single"/>
              </w:rPr>
              <w:t>Педагогический совет №4</w:t>
            </w:r>
            <w:r w:rsidR="00596F5F">
              <w:rPr>
                <w:rStyle w:val="a5"/>
                <w:u w:val="single"/>
              </w:rPr>
              <w:t>.</w:t>
            </w:r>
            <w:r>
              <w:rPr>
                <w:rStyle w:val="a5"/>
                <w:b w:val="0"/>
                <w:u w:val="single"/>
              </w:rPr>
              <w:t xml:space="preserve"> </w:t>
            </w:r>
            <w:r>
              <w:rPr>
                <w:rStyle w:val="a5"/>
                <w:u w:val="single"/>
              </w:rPr>
              <w:t xml:space="preserve"> </w:t>
            </w:r>
            <w:proofErr w:type="gramStart"/>
            <w:r>
              <w:rPr>
                <w:rStyle w:val="a5"/>
                <w:u w:val="single"/>
              </w:rPr>
              <w:t>Итоговый</w:t>
            </w:r>
            <w:proofErr w:type="gramEnd"/>
            <w:r w:rsidRPr="009453C1">
              <w:rPr>
                <w:rStyle w:val="10"/>
                <w:b/>
                <w:spacing w:val="1"/>
              </w:rPr>
              <w:t xml:space="preserve"> </w:t>
            </w:r>
            <w:r w:rsidR="009453C1" w:rsidRPr="009453C1">
              <w:rPr>
                <w:rStyle w:val="10"/>
                <w:b/>
                <w:spacing w:val="1"/>
              </w:rPr>
              <w:t xml:space="preserve"> </w:t>
            </w:r>
            <w:r w:rsidRPr="008F0668">
              <w:rPr>
                <w:rStyle w:val="10"/>
                <w:b/>
              </w:rPr>
              <w:t>(</w:t>
            </w:r>
            <w:r w:rsidRPr="008F0668">
              <w:rPr>
                <w:rStyle w:val="10"/>
                <w:b/>
                <w:spacing w:val="1"/>
              </w:rPr>
              <w:t>интерактивное взаимодействие)</w:t>
            </w:r>
          </w:p>
          <w:p w:rsidR="003A22FE" w:rsidRDefault="003A22FE" w:rsidP="00CC2A58">
            <w:pPr>
              <w:pStyle w:val="af7"/>
              <w:rPr>
                <w:rStyle w:val="a5"/>
              </w:rPr>
            </w:pPr>
            <w:r>
              <w:rPr>
                <w:rStyle w:val="10"/>
                <w:b/>
              </w:rPr>
              <w:t>Тема: «Д</w:t>
            </w:r>
            <w:r>
              <w:rPr>
                <w:rStyle w:val="10"/>
                <w:b/>
                <w:spacing w:val="-1"/>
              </w:rPr>
              <w:t>остижения</w:t>
            </w:r>
            <w:r w:rsidR="008F0668">
              <w:rPr>
                <w:rStyle w:val="10"/>
                <w:b/>
                <w:spacing w:val="-1"/>
              </w:rPr>
              <w:t xml:space="preserve"> </w:t>
            </w:r>
            <w:r>
              <w:rPr>
                <w:rStyle w:val="10"/>
                <w:b/>
                <w:spacing w:val="-63"/>
              </w:rPr>
              <w:t xml:space="preserve"> </w:t>
            </w:r>
            <w:r>
              <w:rPr>
                <w:rStyle w:val="10"/>
                <w:b/>
              </w:rPr>
              <w:t>педагогического</w:t>
            </w:r>
            <w:r>
              <w:rPr>
                <w:rStyle w:val="10"/>
                <w:b/>
                <w:spacing w:val="1"/>
              </w:rPr>
              <w:t xml:space="preserve"> </w:t>
            </w:r>
            <w:r>
              <w:rPr>
                <w:rStyle w:val="10"/>
                <w:b/>
              </w:rPr>
              <w:t>коллектива».</w:t>
            </w:r>
          </w:p>
          <w:p w:rsidR="003A22FE" w:rsidRDefault="003A22FE" w:rsidP="00CC2A58">
            <w:pPr>
              <w:pStyle w:val="af7"/>
              <w:rPr>
                <w:rStyle w:val="10"/>
                <w:u w:val="single"/>
              </w:rPr>
            </w:pPr>
            <w:r>
              <w:rPr>
                <w:rStyle w:val="a5"/>
              </w:rPr>
              <w:t>Цель:</w:t>
            </w:r>
            <w:r>
              <w:rPr>
                <w:rStyle w:val="a5"/>
                <w:b w:val="0"/>
                <w:bCs w:val="0"/>
              </w:rPr>
              <w:t xml:space="preserve"> определение эффективности решения годовых задач педагогическим коллективом, анализ результатов педагогического процесса, определяющих факторов, влияющих на качество итоговых результатов. Наметить перспективы на следующий учебный год; утвердить план работы на летний оздоровительный период.</w:t>
            </w:r>
          </w:p>
          <w:p w:rsidR="003A22FE" w:rsidRDefault="003A22FE" w:rsidP="00CC2A58">
            <w:pPr>
              <w:pStyle w:val="af7"/>
              <w:rPr>
                <w:spacing w:val="-2"/>
              </w:rPr>
            </w:pPr>
            <w:r>
              <w:rPr>
                <w:rStyle w:val="10"/>
                <w:u w:val="single"/>
              </w:rPr>
              <w:t>План проведения педсовета:</w:t>
            </w:r>
          </w:p>
          <w:p w:rsidR="003A22FE" w:rsidRDefault="003A22FE" w:rsidP="00CC2A58">
            <w:pPr>
              <w:pStyle w:val="af7"/>
            </w:pPr>
            <w:r>
              <w:rPr>
                <w:spacing w:val="-2"/>
              </w:rPr>
              <w:t>1.</w:t>
            </w:r>
            <w:r>
              <w:rPr>
                <w:spacing w:val="-2"/>
                <w:u w:val="single"/>
              </w:rPr>
              <w:t xml:space="preserve"> </w:t>
            </w:r>
            <w:r>
              <w:t xml:space="preserve">Отчет  руководителя о проделанной работе за </w:t>
            </w:r>
            <w:r>
              <w:rPr>
                <w:spacing w:val="-4"/>
              </w:rPr>
              <w:t>год</w:t>
            </w:r>
            <w:r w:rsidR="009453C1">
              <w:rPr>
                <w:spacing w:val="-4"/>
              </w:rPr>
              <w:t>.</w:t>
            </w:r>
          </w:p>
          <w:p w:rsidR="003A22FE" w:rsidRDefault="003A22FE" w:rsidP="00CC2A58">
            <w:pPr>
              <w:pStyle w:val="af7"/>
            </w:pPr>
            <w:r>
              <w:t xml:space="preserve">2. Отчет специалистов по годовому плану </w:t>
            </w:r>
            <w:r w:rsidR="009453C1">
              <w:t xml:space="preserve">работы </w:t>
            </w:r>
            <w:r>
              <w:t xml:space="preserve">и результатам </w:t>
            </w:r>
            <w:r>
              <w:rPr>
                <w:spacing w:val="-2"/>
              </w:rPr>
              <w:t>диагностики</w:t>
            </w:r>
            <w:r w:rsidR="009453C1">
              <w:rPr>
                <w:spacing w:val="-2"/>
              </w:rPr>
              <w:t xml:space="preserve"> (мониторинг за учебный год).</w:t>
            </w:r>
          </w:p>
          <w:p w:rsidR="003A22FE" w:rsidRDefault="003A22FE" w:rsidP="00CC2A58">
            <w:pPr>
              <w:pStyle w:val="af7"/>
            </w:pPr>
            <w:r>
              <w:t xml:space="preserve">3. Отчет воспитателей по </w:t>
            </w:r>
            <w:r>
              <w:rPr>
                <w:spacing w:val="-2"/>
              </w:rPr>
              <w:t>результатам</w:t>
            </w:r>
            <w:r w:rsidR="009453C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диагностик, </w:t>
            </w:r>
            <w:r>
              <w:t>предоставление графиков</w:t>
            </w:r>
          </w:p>
          <w:p w:rsidR="009453C1" w:rsidRDefault="009453C1" w:rsidP="00CC2A58">
            <w:pPr>
              <w:pStyle w:val="af7"/>
              <w:rPr>
                <w:spacing w:val="-2"/>
              </w:rPr>
            </w:pPr>
            <w:r>
              <w:t>4. Отчет педагогов по реализации ИОМ для детей с ОВЗ (ЗПР).</w:t>
            </w:r>
          </w:p>
          <w:p w:rsidR="003A22FE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spacing w:val="-2"/>
              </w:rPr>
              <w:t xml:space="preserve">4. </w:t>
            </w:r>
            <w:r>
              <w:rPr>
                <w:rStyle w:val="10"/>
                <w:spacing w:val="-2"/>
              </w:rPr>
              <w:t xml:space="preserve">Отчет </w:t>
            </w:r>
            <w:r>
              <w:rPr>
                <w:rStyle w:val="10"/>
                <w:spacing w:val="-4"/>
              </w:rPr>
              <w:t xml:space="preserve"> </w:t>
            </w:r>
            <w:r>
              <w:rPr>
                <w:rStyle w:val="10"/>
                <w:spacing w:val="-2"/>
              </w:rPr>
              <w:t>по</w:t>
            </w:r>
            <w:r>
              <w:rPr>
                <w:rStyle w:val="10"/>
                <w:spacing w:val="-8"/>
              </w:rPr>
              <w:t xml:space="preserve"> </w:t>
            </w:r>
            <w:r>
              <w:rPr>
                <w:rStyle w:val="10"/>
                <w:spacing w:val="-2"/>
              </w:rPr>
              <w:t>дополнительному</w:t>
            </w:r>
            <w:r w:rsidR="009453C1">
              <w:rPr>
                <w:rStyle w:val="10"/>
                <w:spacing w:val="-2"/>
              </w:rPr>
              <w:t xml:space="preserve"> </w:t>
            </w:r>
            <w:r>
              <w:rPr>
                <w:rStyle w:val="10"/>
                <w:spacing w:val="-62"/>
              </w:rPr>
              <w:t xml:space="preserve"> </w:t>
            </w:r>
            <w:r w:rsidR="009453C1"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  <w:spacing w:val="-2"/>
              </w:rPr>
              <w:t>образованию</w:t>
            </w:r>
            <w:r>
              <w:rPr>
                <w:rStyle w:val="10"/>
                <w:spacing w:val="-1"/>
              </w:rPr>
              <w:t xml:space="preserve"> </w:t>
            </w:r>
            <w:r>
              <w:rPr>
                <w:rStyle w:val="10"/>
                <w:spacing w:val="-2"/>
              </w:rPr>
              <w:t>дошкольников.</w:t>
            </w:r>
          </w:p>
          <w:p w:rsidR="009453C1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rStyle w:val="10"/>
                <w:spacing w:val="-2"/>
              </w:rPr>
              <w:t>5. Подведение итогов участия</w:t>
            </w:r>
            <w:r>
              <w:rPr>
                <w:rStyle w:val="10"/>
                <w:spacing w:val="1"/>
              </w:rPr>
              <w:t xml:space="preserve"> </w:t>
            </w:r>
            <w:r w:rsidR="009453C1">
              <w:rPr>
                <w:rStyle w:val="10"/>
                <w:spacing w:val="1"/>
              </w:rPr>
              <w:t xml:space="preserve">учреждения </w:t>
            </w:r>
            <w:r>
              <w:rPr>
                <w:rStyle w:val="10"/>
                <w:spacing w:val="-2"/>
              </w:rPr>
              <w:t>в</w:t>
            </w:r>
            <w:r>
              <w:rPr>
                <w:rStyle w:val="10"/>
                <w:spacing w:val="1"/>
              </w:rPr>
              <w:t xml:space="preserve"> </w:t>
            </w:r>
            <w:r w:rsidR="009453C1">
              <w:rPr>
                <w:rStyle w:val="10"/>
                <w:spacing w:val="-2"/>
              </w:rPr>
              <w:t>проектной деятельности различного уровня.</w:t>
            </w:r>
          </w:p>
          <w:p w:rsidR="009453C1" w:rsidRDefault="003A22FE" w:rsidP="00CC2A58">
            <w:pPr>
              <w:pStyle w:val="af7"/>
              <w:rPr>
                <w:rStyle w:val="10"/>
                <w:spacing w:val="-2"/>
              </w:rPr>
            </w:pPr>
            <w:r>
              <w:rPr>
                <w:rStyle w:val="10"/>
                <w:spacing w:val="-2"/>
              </w:rPr>
              <w:lastRenderedPageBreak/>
              <w:t>6.</w:t>
            </w:r>
            <w:r w:rsidR="009453C1">
              <w:rPr>
                <w:rStyle w:val="10"/>
                <w:spacing w:val="-2"/>
              </w:rPr>
              <w:t xml:space="preserve"> Подведение итогов участия педагогов и воспитанников в конкурсном</w:t>
            </w:r>
            <w:r w:rsidR="009453C1">
              <w:rPr>
                <w:rStyle w:val="10"/>
                <w:spacing w:val="-7"/>
              </w:rPr>
              <w:t xml:space="preserve"> </w:t>
            </w:r>
            <w:r w:rsidR="009453C1">
              <w:rPr>
                <w:rStyle w:val="10"/>
                <w:spacing w:val="-2"/>
              </w:rPr>
              <w:t>движении</w:t>
            </w:r>
            <w:r w:rsidR="009453C1">
              <w:rPr>
                <w:rStyle w:val="10"/>
                <w:spacing w:val="-6"/>
              </w:rPr>
              <w:t xml:space="preserve"> </w:t>
            </w:r>
            <w:r w:rsidR="009453C1">
              <w:rPr>
                <w:rStyle w:val="10"/>
                <w:spacing w:val="-2"/>
              </w:rPr>
              <w:t>разного</w:t>
            </w:r>
            <w:r w:rsidR="009453C1">
              <w:rPr>
                <w:rStyle w:val="10"/>
                <w:spacing w:val="-5"/>
              </w:rPr>
              <w:t xml:space="preserve"> </w:t>
            </w:r>
            <w:r w:rsidR="009453C1">
              <w:rPr>
                <w:rStyle w:val="10"/>
                <w:spacing w:val="-2"/>
              </w:rPr>
              <w:t xml:space="preserve">уровня. </w:t>
            </w:r>
          </w:p>
          <w:p w:rsidR="003A22FE" w:rsidRPr="009453C1" w:rsidRDefault="009453C1" w:rsidP="00CC2A58">
            <w:pPr>
              <w:pStyle w:val="af7"/>
              <w:rPr>
                <w:spacing w:val="-2"/>
              </w:rPr>
            </w:pPr>
            <w:r>
              <w:rPr>
                <w:spacing w:val="-2"/>
              </w:rPr>
              <w:t xml:space="preserve">7. </w:t>
            </w:r>
            <w:r w:rsidR="003A22FE">
              <w:rPr>
                <w:spacing w:val="-2"/>
              </w:rPr>
              <w:t xml:space="preserve">О результатах  анкетирования </w:t>
            </w:r>
            <w:r w:rsidR="003A22FE">
              <w:t xml:space="preserve">родителей «Удовлетворенность </w:t>
            </w:r>
            <w:r w:rsidR="003A22FE">
              <w:rPr>
                <w:spacing w:val="-2"/>
              </w:rPr>
              <w:t>родителей</w:t>
            </w:r>
            <w:r w:rsidR="003A22FE">
              <w:tab/>
            </w:r>
            <w:proofErr w:type="spellStart"/>
            <w:proofErr w:type="gramStart"/>
            <w:r w:rsidR="003A22FE">
              <w:rPr>
                <w:spacing w:val="-2"/>
              </w:rPr>
              <w:t>воспитательно</w:t>
            </w:r>
            <w:proofErr w:type="spellEnd"/>
            <w:r w:rsidR="003A22FE">
              <w:rPr>
                <w:spacing w:val="-2"/>
              </w:rPr>
              <w:t xml:space="preserve">- </w:t>
            </w:r>
            <w:r w:rsidR="003A22FE">
              <w:t>образовательным</w:t>
            </w:r>
            <w:proofErr w:type="gramEnd"/>
            <w:r w:rsidR="003A22FE">
              <w:t xml:space="preserve"> процессом в </w:t>
            </w:r>
            <w:r w:rsidR="003A22FE">
              <w:rPr>
                <w:spacing w:val="-2"/>
              </w:rPr>
              <w:t>МБДОУ»</w:t>
            </w:r>
            <w:r>
              <w:rPr>
                <w:spacing w:val="-2"/>
              </w:rPr>
              <w:t>.</w:t>
            </w:r>
          </w:p>
          <w:p w:rsidR="003A22FE" w:rsidRDefault="009453C1" w:rsidP="00CC2A58">
            <w:pPr>
              <w:pStyle w:val="af7"/>
            </w:pPr>
            <w:r>
              <w:t>8</w:t>
            </w:r>
            <w:r w:rsidR="003A22FE">
              <w:t xml:space="preserve">. </w:t>
            </w:r>
            <w:r>
              <w:rPr>
                <w:rStyle w:val="a5"/>
                <w:b w:val="0"/>
                <w:bCs w:val="0"/>
              </w:rPr>
              <w:t xml:space="preserve">Проблемно-ориентированный анализ. </w:t>
            </w:r>
            <w:r w:rsidR="003A22FE">
              <w:t>Перспективы  работы на следующий учебный год</w:t>
            </w:r>
          </w:p>
          <w:p w:rsidR="003A22FE" w:rsidRDefault="009453C1" w:rsidP="00CC2A58">
            <w:pPr>
              <w:pStyle w:val="af7"/>
              <w:rPr>
                <w:rStyle w:val="a5"/>
                <w:b w:val="0"/>
                <w:bCs w:val="0"/>
              </w:rPr>
            </w:pPr>
            <w:r>
              <w:t>9</w:t>
            </w:r>
            <w:r w:rsidR="003A22FE">
              <w:t>. Утверждение плана работы на летний оздоровительный период</w:t>
            </w:r>
          </w:p>
          <w:p w:rsidR="003A22FE" w:rsidRDefault="009453C1" w:rsidP="00CC2A58">
            <w:pPr>
              <w:pStyle w:val="af7"/>
              <w:rPr>
                <w:rStyle w:val="a5"/>
                <w:b w:val="0"/>
              </w:rPr>
            </w:pPr>
            <w:r>
              <w:t xml:space="preserve">10. </w:t>
            </w:r>
            <w:r w:rsidR="003A22FE">
              <w:t>Решение</w:t>
            </w:r>
            <w:r w:rsidR="003A22FE">
              <w:rPr>
                <w:rStyle w:val="10"/>
                <w:spacing w:val="-2"/>
              </w:rPr>
              <w:t xml:space="preserve"> </w:t>
            </w:r>
            <w:r w:rsidR="003A22FE">
              <w:t>педсовета</w:t>
            </w:r>
            <w:r w:rsidR="003A22FE">
              <w:rPr>
                <w:rStyle w:val="10"/>
                <w:spacing w:val="-2"/>
              </w:rPr>
              <w:t xml:space="preserve"> </w:t>
            </w:r>
            <w:r w:rsidR="003A22FE">
              <w:t>№4.</w:t>
            </w:r>
          </w:p>
          <w:p w:rsidR="003A22FE" w:rsidRPr="00C34323" w:rsidRDefault="003A22FE" w:rsidP="00CC2A58">
            <w:pPr>
              <w:pStyle w:val="af7"/>
              <w:rPr>
                <w:rStyle w:val="a5"/>
                <w:b w:val="0"/>
                <w:bCs w:val="0"/>
                <w:i/>
              </w:rPr>
            </w:pPr>
            <w:r w:rsidRPr="00C34323">
              <w:rPr>
                <w:rStyle w:val="a5"/>
                <w:b w:val="0"/>
                <w:i/>
              </w:rPr>
              <w:t>Подготовка:</w:t>
            </w:r>
          </w:p>
          <w:p w:rsidR="003A22FE" w:rsidRDefault="003A22FE" w:rsidP="00CC2A58">
            <w:pPr>
              <w:pStyle w:val="af7"/>
              <w:rPr>
                <w:rStyle w:val="a5"/>
                <w:b w:val="0"/>
                <w:bCs w:val="0"/>
              </w:rPr>
            </w:pPr>
            <w:proofErr w:type="gramStart"/>
            <w:r>
              <w:rPr>
                <w:rStyle w:val="a5"/>
                <w:b w:val="0"/>
                <w:bCs w:val="0"/>
              </w:rPr>
              <w:t>1.Проведение итогового психолого-педагогического мониторинга детей</w:t>
            </w:r>
            <w:r w:rsidR="009453C1">
              <w:rPr>
                <w:rStyle w:val="a5"/>
                <w:b w:val="0"/>
                <w:bCs w:val="0"/>
              </w:rPr>
              <w:t xml:space="preserve"> (</w:t>
            </w:r>
            <w:r w:rsidR="00DB2C39">
              <w:rPr>
                <w:rStyle w:val="a5"/>
                <w:b w:val="0"/>
                <w:bCs w:val="0"/>
              </w:rPr>
              <w:t xml:space="preserve">воспитатели групп, </w:t>
            </w:r>
            <w:r w:rsidR="009453C1">
              <w:rPr>
                <w:rStyle w:val="a5"/>
                <w:b w:val="0"/>
                <w:bCs w:val="0"/>
              </w:rPr>
              <w:t>педагог- психолог, учитель- логопед, учитель- дефектолог)</w:t>
            </w:r>
            <w:r>
              <w:rPr>
                <w:rStyle w:val="a5"/>
                <w:b w:val="0"/>
                <w:bCs w:val="0"/>
              </w:rPr>
              <w:t>.</w:t>
            </w:r>
            <w:proofErr w:type="gramEnd"/>
          </w:p>
          <w:p w:rsidR="003A22FE" w:rsidRDefault="003A22FE" w:rsidP="00CC2A58">
            <w:pPr>
              <w:pStyle w:val="af7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 xml:space="preserve">2. Проведение </w:t>
            </w:r>
            <w:proofErr w:type="spellStart"/>
            <w:r>
              <w:rPr>
                <w:rStyle w:val="a5"/>
                <w:b w:val="0"/>
                <w:bCs w:val="0"/>
              </w:rPr>
              <w:t>самообследования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педагогов.</w:t>
            </w:r>
          </w:p>
          <w:p w:rsidR="003A22FE" w:rsidRDefault="003A22FE" w:rsidP="00CC2A58">
            <w:pPr>
              <w:pStyle w:val="af7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3.Анализ выполнения годового учебно-воспитательного плана.</w:t>
            </w:r>
          </w:p>
          <w:p w:rsidR="003A22FE" w:rsidRDefault="003A22FE" w:rsidP="00CC2A58">
            <w:pPr>
              <w:pStyle w:val="af7"/>
            </w:pPr>
            <w:r>
              <w:rPr>
                <w:rStyle w:val="a5"/>
                <w:b w:val="0"/>
                <w:bCs w:val="0"/>
              </w:rPr>
              <w:t>4. Составление плана на летний оздоровительный период.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lastRenderedPageBreak/>
              <w:t xml:space="preserve"> </w:t>
            </w:r>
            <w:r>
              <w:t>Май,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Воспитатель, ответственный за методическую  работу   </w:t>
            </w:r>
          </w:p>
          <w:p w:rsidR="003A22FE" w:rsidRDefault="003A22FE" w:rsidP="00CC2A58">
            <w:pPr>
              <w:pStyle w:val="af7"/>
            </w:pPr>
            <w:r>
              <w:t>Красавина С.В.,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педагоги, специалисты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</w:tc>
      </w:tr>
    </w:tbl>
    <w:p w:rsidR="00D14775" w:rsidRDefault="00D14775" w:rsidP="00CC2A58">
      <w:pPr>
        <w:pStyle w:val="af7"/>
      </w:pPr>
    </w:p>
    <w:p w:rsidR="003A22FE" w:rsidRDefault="003A22FE" w:rsidP="00CC2A58">
      <w:pPr>
        <w:pStyle w:val="af7"/>
        <w:rPr>
          <w:rStyle w:val="10"/>
          <w:b/>
          <w:bCs/>
          <w:sz w:val="26"/>
        </w:rPr>
      </w:pPr>
      <w:r>
        <w:rPr>
          <w:rStyle w:val="10"/>
          <w:b/>
          <w:bCs/>
          <w:sz w:val="26"/>
        </w:rPr>
        <w:t xml:space="preserve">1.4. </w:t>
      </w:r>
      <w:proofErr w:type="spellStart"/>
      <w:proofErr w:type="gramStart"/>
      <w:r>
        <w:rPr>
          <w:rStyle w:val="10"/>
          <w:b/>
          <w:bCs/>
          <w:sz w:val="26"/>
        </w:rPr>
        <w:t>Психолого</w:t>
      </w:r>
      <w:proofErr w:type="spellEnd"/>
      <w:r>
        <w:rPr>
          <w:rStyle w:val="10"/>
          <w:b/>
          <w:bCs/>
          <w:sz w:val="26"/>
        </w:rPr>
        <w:t xml:space="preserve"> – педагогический</w:t>
      </w:r>
      <w:proofErr w:type="gramEnd"/>
      <w:r>
        <w:rPr>
          <w:rStyle w:val="10"/>
          <w:b/>
          <w:bCs/>
          <w:sz w:val="26"/>
        </w:rPr>
        <w:t xml:space="preserve"> консилиум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</w:rPr>
        <w:t>Цель:</w:t>
      </w:r>
      <w:r>
        <w:rPr>
          <w:rStyle w:val="10"/>
          <w:sz w:val="26"/>
        </w:rPr>
        <w:t xml:space="preserve"> взаимодействие </w:t>
      </w:r>
      <w:r w:rsidR="00035E13">
        <w:rPr>
          <w:rStyle w:val="10"/>
          <w:sz w:val="26"/>
        </w:rPr>
        <w:t xml:space="preserve">педагогов </w:t>
      </w:r>
      <w:r>
        <w:rPr>
          <w:rStyle w:val="10"/>
          <w:sz w:val="26"/>
        </w:rPr>
        <w:t xml:space="preserve">детского сада по вопросам психолого-педагогического сопровождения воспитанников с </w:t>
      </w:r>
      <w:r w:rsidR="00035E13">
        <w:rPr>
          <w:rStyle w:val="10"/>
          <w:sz w:val="26"/>
        </w:rPr>
        <w:t>ограниченными возможностями здоровья (</w:t>
      </w:r>
      <w:r>
        <w:rPr>
          <w:rStyle w:val="10"/>
          <w:sz w:val="26"/>
        </w:rPr>
        <w:t>ЗПР</w:t>
      </w:r>
      <w:r w:rsidR="00035E13">
        <w:rPr>
          <w:rStyle w:val="10"/>
          <w:sz w:val="26"/>
        </w:rPr>
        <w:t>), с нарушениями в развитии</w:t>
      </w:r>
      <w:r>
        <w:rPr>
          <w:rStyle w:val="10"/>
          <w:sz w:val="26"/>
        </w:rPr>
        <w:t xml:space="preserve">, определение характера, продолжительности и эффективности коррекционно-развивающей работы с данной категорией детей. Обеспечение комплексного взаимодействия </w:t>
      </w:r>
      <w:r w:rsidR="00035E13">
        <w:rPr>
          <w:rStyle w:val="10"/>
          <w:sz w:val="26"/>
        </w:rPr>
        <w:t xml:space="preserve">воспитателей и </w:t>
      </w:r>
      <w:r>
        <w:rPr>
          <w:rStyle w:val="10"/>
          <w:sz w:val="26"/>
        </w:rPr>
        <w:t>специалистов для преодоления проблем в индивидуальном развитии ребенка.</w:t>
      </w:r>
    </w:p>
    <w:tbl>
      <w:tblPr>
        <w:tblStyle w:val="af6"/>
        <w:tblW w:w="14709" w:type="dxa"/>
        <w:tblLayout w:type="fixed"/>
        <w:tblLook w:val="0000"/>
      </w:tblPr>
      <w:tblGrid>
        <w:gridCol w:w="585"/>
        <w:gridCol w:w="6753"/>
        <w:gridCol w:w="1842"/>
        <w:gridCol w:w="5529"/>
      </w:tblGrid>
      <w:tr w:rsidR="003F0D30" w:rsidTr="003F0D30">
        <w:tc>
          <w:tcPr>
            <w:tcW w:w="585" w:type="dxa"/>
          </w:tcPr>
          <w:p w:rsidR="003F0D30" w:rsidRDefault="003F0D30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6753" w:type="dxa"/>
          </w:tcPr>
          <w:p w:rsidR="003F0D30" w:rsidRDefault="003F0D30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42" w:type="dxa"/>
          </w:tcPr>
          <w:p w:rsidR="003F0D30" w:rsidRDefault="003F0D30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Срок</w:t>
            </w:r>
          </w:p>
        </w:tc>
        <w:tc>
          <w:tcPr>
            <w:tcW w:w="5529" w:type="dxa"/>
          </w:tcPr>
          <w:p w:rsidR="003F0D30" w:rsidRDefault="003F0D30" w:rsidP="00CC2A58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3F0D30" w:rsidTr="003F0D30">
        <w:tc>
          <w:tcPr>
            <w:tcW w:w="585" w:type="dxa"/>
          </w:tcPr>
          <w:p w:rsidR="003F0D30" w:rsidRDefault="003F0D30" w:rsidP="00CC2A58">
            <w:pPr>
              <w:pStyle w:val="af7"/>
            </w:pPr>
            <w:r>
              <w:t>1.</w:t>
            </w:r>
          </w:p>
        </w:tc>
        <w:tc>
          <w:tcPr>
            <w:tcW w:w="6753" w:type="dxa"/>
          </w:tcPr>
          <w:p w:rsidR="003F0D30" w:rsidRPr="00F6568A" w:rsidRDefault="003F0D30" w:rsidP="00CC2A58">
            <w:pPr>
              <w:pStyle w:val="af7"/>
              <w:rPr>
                <w:i/>
              </w:rPr>
            </w:pPr>
            <w:r w:rsidRPr="00F6568A">
              <w:rPr>
                <w:i/>
              </w:rPr>
              <w:t xml:space="preserve">Установочное заседание </w:t>
            </w:r>
          </w:p>
          <w:p w:rsidR="003F0D30" w:rsidRDefault="003F0D30" w:rsidP="00CC2A58">
            <w:pPr>
              <w:pStyle w:val="af7"/>
            </w:pPr>
            <w:r w:rsidRPr="00380BBC">
              <w:t xml:space="preserve">1. Знакомство с Приказом о создании и организации работы </w:t>
            </w:r>
            <w:proofErr w:type="spellStart"/>
            <w:r>
              <w:t>ППк</w:t>
            </w:r>
            <w:proofErr w:type="spellEnd"/>
            <w:r>
              <w:t xml:space="preserve"> на 2024-2025 учебный год.</w:t>
            </w:r>
          </w:p>
          <w:p w:rsidR="003F0D30" w:rsidRDefault="003F0D30" w:rsidP="00CC2A58">
            <w:pPr>
              <w:pStyle w:val="af7"/>
            </w:pPr>
            <w:r>
              <w:t xml:space="preserve"> </w:t>
            </w:r>
            <w:r w:rsidRPr="00380BBC">
              <w:t xml:space="preserve">2. Информация о составе </w:t>
            </w:r>
            <w:r>
              <w:t>П</w:t>
            </w:r>
            <w:proofErr w:type="gramStart"/>
            <w:r>
              <w:t>П-</w:t>
            </w:r>
            <w:proofErr w:type="gramEnd"/>
            <w:r>
              <w:t xml:space="preserve"> </w:t>
            </w:r>
            <w:r w:rsidRPr="00380BBC">
              <w:t xml:space="preserve">консилиума. </w:t>
            </w:r>
          </w:p>
          <w:p w:rsidR="003F0D30" w:rsidRPr="00380BBC" w:rsidRDefault="003F0D30" w:rsidP="00CC2A58">
            <w:pPr>
              <w:pStyle w:val="af7"/>
            </w:pPr>
            <w:r w:rsidRPr="00380BBC">
              <w:t>3. Обсуждение графи</w:t>
            </w:r>
            <w:r>
              <w:t xml:space="preserve">ка плановых заседаний </w:t>
            </w:r>
            <w:proofErr w:type="spellStart"/>
            <w:r>
              <w:t>ППк</w:t>
            </w:r>
            <w:proofErr w:type="spellEnd"/>
            <w:r>
              <w:t xml:space="preserve"> на 2024</w:t>
            </w:r>
            <w:r w:rsidRPr="00380BBC">
              <w:t>-202</w:t>
            </w:r>
            <w:r>
              <w:t>5</w:t>
            </w:r>
            <w:r w:rsidRPr="00380BBC">
              <w:t xml:space="preserve"> </w:t>
            </w:r>
            <w:proofErr w:type="spellStart"/>
            <w:r w:rsidRPr="00380BBC">
              <w:t>уч</w:t>
            </w:r>
            <w:proofErr w:type="spellEnd"/>
            <w:r w:rsidRPr="00380BBC">
              <w:t xml:space="preserve">. год. </w:t>
            </w:r>
          </w:p>
        </w:tc>
        <w:tc>
          <w:tcPr>
            <w:tcW w:w="1842" w:type="dxa"/>
          </w:tcPr>
          <w:p w:rsidR="003F0D30" w:rsidRDefault="003F0D30" w:rsidP="00CC2A58">
            <w:pPr>
              <w:pStyle w:val="af7"/>
            </w:pPr>
            <w:r>
              <w:t>30.0</w:t>
            </w:r>
            <w:r w:rsidR="00596F5F">
              <w:t>8</w:t>
            </w:r>
            <w:r>
              <w:t>.2024г.</w:t>
            </w:r>
          </w:p>
        </w:tc>
        <w:tc>
          <w:tcPr>
            <w:tcW w:w="5529" w:type="dxa"/>
          </w:tcPr>
          <w:p w:rsidR="003F0D30" w:rsidRDefault="003F0D30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F0D30" w:rsidRDefault="003F0D30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Воспитатель, ответственный за </w:t>
            </w:r>
            <w:proofErr w:type="spellStart"/>
            <w:r>
              <w:t>методич</w:t>
            </w:r>
            <w:proofErr w:type="spellEnd"/>
            <w:r>
              <w:t xml:space="preserve">. работу   </w:t>
            </w:r>
          </w:p>
          <w:p w:rsidR="003F0D30" w:rsidRDefault="003F0D30" w:rsidP="00CC2A58">
            <w:pPr>
              <w:pStyle w:val="af7"/>
            </w:pPr>
            <w:r>
              <w:t>Красавина С.В.</w:t>
            </w:r>
          </w:p>
          <w:p w:rsidR="003F0D30" w:rsidRDefault="003F0D30" w:rsidP="00CC2A58">
            <w:pPr>
              <w:pStyle w:val="af7"/>
              <w:rPr>
                <w:rFonts w:eastAsia="Times New Roman"/>
              </w:rPr>
            </w:pPr>
            <w:r>
              <w:t>Председатель профсоюзного комитета  в ДОО</w:t>
            </w:r>
            <w:r>
              <w:rPr>
                <w:rStyle w:val="10"/>
                <w:rFonts w:eastAsia="Times New Roman"/>
              </w:rPr>
              <w:t xml:space="preserve">  </w:t>
            </w:r>
            <w:r>
              <w:t>Яблокова И.Ю.</w:t>
            </w:r>
          </w:p>
          <w:p w:rsidR="003F0D30" w:rsidRDefault="003F0D30" w:rsidP="00CC2A58">
            <w:pPr>
              <w:pStyle w:val="af7"/>
            </w:pPr>
            <w:r>
              <w:t>Старшая медицинская сестра</w:t>
            </w:r>
          </w:p>
          <w:p w:rsidR="003F0D30" w:rsidRDefault="003F0D30" w:rsidP="00CC2A58">
            <w:pPr>
              <w:pStyle w:val="af7"/>
            </w:pPr>
            <w:r>
              <w:t>Педагоги и специалисты ДОО</w:t>
            </w:r>
          </w:p>
        </w:tc>
      </w:tr>
      <w:tr w:rsidR="003F0D30" w:rsidTr="003F0D30">
        <w:tc>
          <w:tcPr>
            <w:tcW w:w="585" w:type="dxa"/>
          </w:tcPr>
          <w:p w:rsidR="003F0D30" w:rsidRDefault="003F0D30" w:rsidP="00CC2A58">
            <w:pPr>
              <w:pStyle w:val="af7"/>
            </w:pPr>
            <w:r>
              <w:t>2.</w:t>
            </w:r>
          </w:p>
        </w:tc>
        <w:tc>
          <w:tcPr>
            <w:tcW w:w="6753" w:type="dxa"/>
          </w:tcPr>
          <w:p w:rsidR="003F0D30" w:rsidRPr="00F6568A" w:rsidRDefault="003F0D30" w:rsidP="00CC2A58">
            <w:pPr>
              <w:pStyle w:val="af7"/>
              <w:rPr>
                <w:i/>
              </w:rPr>
            </w:pPr>
            <w:r w:rsidRPr="00F6568A">
              <w:rPr>
                <w:i/>
              </w:rPr>
              <w:t xml:space="preserve">1. Плановое заседание </w:t>
            </w:r>
          </w:p>
          <w:p w:rsidR="003F0D30" w:rsidRDefault="003F0D30" w:rsidP="00CC2A58">
            <w:pPr>
              <w:pStyle w:val="af7"/>
            </w:pPr>
            <w:r w:rsidRPr="00380BBC">
              <w:t xml:space="preserve">1. Информация о результатах диагностики уровня речевого, </w:t>
            </w:r>
            <w:r>
              <w:t xml:space="preserve">познавательного </w:t>
            </w:r>
            <w:r w:rsidRPr="00380BBC">
              <w:t xml:space="preserve">развития воспитанников </w:t>
            </w:r>
            <w:r>
              <w:t>ДОО.</w:t>
            </w:r>
          </w:p>
          <w:p w:rsidR="003F0D30" w:rsidRDefault="003F0D30" w:rsidP="00CC2A58">
            <w:pPr>
              <w:pStyle w:val="af7"/>
            </w:pPr>
            <w:r>
              <w:t xml:space="preserve"> </w:t>
            </w:r>
            <w:r w:rsidRPr="00380BBC">
              <w:t>2. Разработка и принятие индивидуальных образовательных маршрутов на воспитанник</w:t>
            </w:r>
            <w:r>
              <w:t>а с ОВЗ (ЗПР).</w:t>
            </w:r>
          </w:p>
          <w:p w:rsidR="00C34323" w:rsidRPr="00F6568A" w:rsidRDefault="00C34323" w:rsidP="00CC2A58">
            <w:pPr>
              <w:pStyle w:val="af7"/>
            </w:pPr>
          </w:p>
        </w:tc>
        <w:tc>
          <w:tcPr>
            <w:tcW w:w="1842" w:type="dxa"/>
          </w:tcPr>
          <w:p w:rsidR="003F0D30" w:rsidRDefault="003F0D30" w:rsidP="00CC2A58">
            <w:pPr>
              <w:pStyle w:val="af7"/>
            </w:pPr>
            <w:r>
              <w:t>20.09.2024</w:t>
            </w:r>
          </w:p>
        </w:tc>
        <w:tc>
          <w:tcPr>
            <w:tcW w:w="5529" w:type="dxa"/>
          </w:tcPr>
          <w:p w:rsidR="003F0D30" w:rsidRDefault="003F0D30" w:rsidP="00CC2A58">
            <w:pPr>
              <w:pStyle w:val="af7"/>
            </w:pPr>
            <w:r>
              <w:t xml:space="preserve">Председатель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Тихвинская О.Н.</w:t>
            </w:r>
          </w:p>
          <w:p w:rsidR="003F0D30" w:rsidRDefault="003F0D30" w:rsidP="00CC2A58">
            <w:pPr>
              <w:pStyle w:val="af7"/>
            </w:pPr>
            <w:r>
              <w:t xml:space="preserve">Зам. председателя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F0D30" w:rsidRDefault="003F0D30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</w:p>
          <w:p w:rsidR="003F0D30" w:rsidRDefault="003F0D30" w:rsidP="00CC2A58">
            <w:pPr>
              <w:pStyle w:val="af7"/>
            </w:pPr>
          </w:p>
        </w:tc>
      </w:tr>
      <w:tr w:rsidR="003F0D30" w:rsidTr="003F0D30">
        <w:tc>
          <w:tcPr>
            <w:tcW w:w="585" w:type="dxa"/>
          </w:tcPr>
          <w:p w:rsidR="003F0D30" w:rsidRDefault="003F0D30" w:rsidP="00CC2A58">
            <w:pPr>
              <w:pStyle w:val="af7"/>
            </w:pPr>
            <w:r>
              <w:lastRenderedPageBreak/>
              <w:t>3.</w:t>
            </w:r>
          </w:p>
        </w:tc>
        <w:tc>
          <w:tcPr>
            <w:tcW w:w="6753" w:type="dxa"/>
          </w:tcPr>
          <w:p w:rsidR="003F0D30" w:rsidRPr="00F6568A" w:rsidRDefault="003F0D30" w:rsidP="00CC2A58">
            <w:pPr>
              <w:pStyle w:val="af7"/>
              <w:rPr>
                <w:i/>
              </w:rPr>
            </w:pPr>
            <w:r w:rsidRPr="00F6568A">
              <w:rPr>
                <w:i/>
              </w:rPr>
              <w:t xml:space="preserve">2. Плановое заседание </w:t>
            </w:r>
          </w:p>
          <w:p w:rsidR="003F0D30" w:rsidRDefault="003F0D30" w:rsidP="00CC2A58">
            <w:pPr>
              <w:pStyle w:val="af7"/>
            </w:pPr>
            <w:r w:rsidRPr="00380BBC">
              <w:t>1. Анализ результатов реализации индивидуа</w:t>
            </w:r>
            <w:r>
              <w:t>льных образовательных маршрутов на детей с ОВЗ (ЗПР)</w:t>
            </w:r>
            <w:r w:rsidRPr="00380BBC">
              <w:t xml:space="preserve"> и эффективность </w:t>
            </w:r>
            <w:r>
              <w:t xml:space="preserve">деятельности рабочих программ специалистов и педагогов группы </w:t>
            </w:r>
            <w:r w:rsidRPr="00380BBC">
              <w:t xml:space="preserve">за </w:t>
            </w:r>
            <w:r>
              <w:t xml:space="preserve">первое полугодие </w:t>
            </w:r>
            <w:r w:rsidRPr="00380BBC">
              <w:t>20</w:t>
            </w:r>
            <w:r>
              <w:t xml:space="preserve">24- </w:t>
            </w:r>
            <w:r w:rsidRPr="00380BBC">
              <w:t>202</w:t>
            </w:r>
            <w:r>
              <w:t>5 учебного</w:t>
            </w:r>
            <w:r w:rsidRPr="00380BBC">
              <w:t xml:space="preserve"> год</w:t>
            </w:r>
            <w:r>
              <w:t>а.</w:t>
            </w:r>
          </w:p>
        </w:tc>
        <w:tc>
          <w:tcPr>
            <w:tcW w:w="1842" w:type="dxa"/>
          </w:tcPr>
          <w:p w:rsidR="003F0D30" w:rsidRDefault="003F0D30" w:rsidP="00CC2A58">
            <w:pPr>
              <w:pStyle w:val="af7"/>
            </w:pPr>
            <w:r>
              <w:t>Январь, 2025г.</w:t>
            </w:r>
          </w:p>
        </w:tc>
        <w:tc>
          <w:tcPr>
            <w:tcW w:w="5529" w:type="dxa"/>
          </w:tcPr>
          <w:p w:rsidR="003F0D30" w:rsidRDefault="003F0D30" w:rsidP="00CC2A58">
            <w:pPr>
              <w:pStyle w:val="af7"/>
            </w:pPr>
            <w:r>
              <w:t xml:space="preserve">Председатель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Тихвинская О.Н.</w:t>
            </w:r>
          </w:p>
          <w:p w:rsidR="003F0D30" w:rsidRDefault="003F0D30" w:rsidP="00CC2A58">
            <w:pPr>
              <w:pStyle w:val="af7"/>
            </w:pPr>
            <w:r>
              <w:t xml:space="preserve">Зам. председателя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F0D30" w:rsidRDefault="003F0D30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</w:p>
          <w:p w:rsidR="003F0D30" w:rsidRDefault="003F0D30" w:rsidP="00CC2A58">
            <w:pPr>
              <w:pStyle w:val="af7"/>
            </w:pPr>
          </w:p>
        </w:tc>
      </w:tr>
      <w:tr w:rsidR="003F0D30" w:rsidTr="003F0D30">
        <w:tc>
          <w:tcPr>
            <w:tcW w:w="585" w:type="dxa"/>
          </w:tcPr>
          <w:p w:rsidR="003F0D30" w:rsidRDefault="003F0D30" w:rsidP="00CC2A58">
            <w:pPr>
              <w:pStyle w:val="af7"/>
            </w:pPr>
            <w:r>
              <w:t>4.</w:t>
            </w:r>
          </w:p>
        </w:tc>
        <w:tc>
          <w:tcPr>
            <w:tcW w:w="6753" w:type="dxa"/>
          </w:tcPr>
          <w:p w:rsidR="003F0D30" w:rsidRPr="00F6568A" w:rsidRDefault="003F0D30" w:rsidP="00CC2A58">
            <w:pPr>
              <w:pStyle w:val="af7"/>
              <w:rPr>
                <w:i/>
              </w:rPr>
            </w:pPr>
            <w:r>
              <w:t>3</w:t>
            </w:r>
            <w:r w:rsidRPr="00F6568A">
              <w:rPr>
                <w:i/>
              </w:rPr>
              <w:t xml:space="preserve">. Плановое заседание </w:t>
            </w:r>
          </w:p>
          <w:p w:rsidR="003F0D30" w:rsidRDefault="003F0D30" w:rsidP="00CC2A58">
            <w:pPr>
              <w:pStyle w:val="af7"/>
            </w:pPr>
            <w:r w:rsidRPr="00380BBC">
              <w:t xml:space="preserve">1. Представление </w:t>
            </w:r>
            <w:r>
              <w:t xml:space="preserve">на </w:t>
            </w:r>
            <w:r w:rsidRPr="00380BBC">
              <w:t>воспитанник</w:t>
            </w:r>
            <w:r>
              <w:t xml:space="preserve">а с ОВЗ (ЗПР) </w:t>
            </w:r>
            <w:r w:rsidRPr="00380BBC">
              <w:t xml:space="preserve"> на</w:t>
            </w:r>
            <w:r>
              <w:t xml:space="preserve"> ЦПМПК </w:t>
            </w:r>
            <w:r w:rsidRPr="00380BBC">
              <w:t xml:space="preserve"> с целью определения дальнейшего образовательного маршрута </w:t>
            </w:r>
            <w:r>
              <w:t>воспитанника.</w:t>
            </w:r>
          </w:p>
        </w:tc>
        <w:tc>
          <w:tcPr>
            <w:tcW w:w="1842" w:type="dxa"/>
          </w:tcPr>
          <w:p w:rsidR="003F0D30" w:rsidRDefault="003F0D30" w:rsidP="00CC2A58">
            <w:pPr>
              <w:pStyle w:val="af7"/>
            </w:pPr>
            <w:r>
              <w:t>Апрель, 2025г.</w:t>
            </w:r>
          </w:p>
        </w:tc>
        <w:tc>
          <w:tcPr>
            <w:tcW w:w="5529" w:type="dxa"/>
          </w:tcPr>
          <w:p w:rsidR="003F0D30" w:rsidRDefault="003F0D30" w:rsidP="00CC2A58">
            <w:pPr>
              <w:pStyle w:val="af7"/>
            </w:pPr>
            <w:r>
              <w:t xml:space="preserve">Председатель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Тихвинская О.Н.</w:t>
            </w:r>
          </w:p>
          <w:p w:rsidR="003F0D30" w:rsidRDefault="003F0D30" w:rsidP="00CC2A58">
            <w:pPr>
              <w:pStyle w:val="af7"/>
            </w:pPr>
            <w:r>
              <w:t xml:space="preserve">Зам. председателя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F0D30" w:rsidRDefault="003F0D30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</w:p>
          <w:p w:rsidR="003F0D30" w:rsidRDefault="003F0D30" w:rsidP="00CC2A58">
            <w:pPr>
              <w:pStyle w:val="af7"/>
            </w:pPr>
          </w:p>
        </w:tc>
      </w:tr>
      <w:tr w:rsidR="003F0D30" w:rsidTr="003F0D30">
        <w:tc>
          <w:tcPr>
            <w:tcW w:w="585" w:type="dxa"/>
          </w:tcPr>
          <w:p w:rsidR="003F0D30" w:rsidRDefault="003F0D30" w:rsidP="00CC2A58">
            <w:pPr>
              <w:pStyle w:val="af7"/>
            </w:pPr>
            <w:r>
              <w:t>5.</w:t>
            </w:r>
          </w:p>
        </w:tc>
        <w:tc>
          <w:tcPr>
            <w:tcW w:w="6753" w:type="dxa"/>
          </w:tcPr>
          <w:p w:rsidR="003F0D30" w:rsidRPr="00F6568A" w:rsidRDefault="003F0D30" w:rsidP="00CC2A58">
            <w:pPr>
              <w:pStyle w:val="af7"/>
              <w:rPr>
                <w:i/>
              </w:rPr>
            </w:pPr>
            <w:r w:rsidRPr="00F6568A">
              <w:rPr>
                <w:i/>
              </w:rPr>
              <w:t xml:space="preserve">4. Итоговое заседание </w:t>
            </w:r>
          </w:p>
          <w:p w:rsidR="003F0D30" w:rsidRDefault="003F0D30" w:rsidP="00CC2A58">
            <w:pPr>
              <w:pStyle w:val="af7"/>
            </w:pPr>
            <w:r w:rsidRPr="00380BBC">
              <w:t>1. Анализ результатов реализации индивидуальных образовательных маршрутов, их эффективность за 20</w:t>
            </w:r>
            <w:r>
              <w:t>24</w:t>
            </w:r>
            <w:r w:rsidRPr="00380BBC">
              <w:t>-202</w:t>
            </w:r>
            <w:r>
              <w:t>5</w:t>
            </w:r>
            <w:r w:rsidRPr="00380BBC">
              <w:t xml:space="preserve"> учебный год. </w:t>
            </w:r>
          </w:p>
          <w:p w:rsidR="003F0D30" w:rsidRDefault="003F0D30" w:rsidP="00CC2A58">
            <w:pPr>
              <w:pStyle w:val="af7"/>
            </w:pPr>
            <w:r w:rsidRPr="00380BBC">
              <w:t xml:space="preserve">2. Итоги работы </w:t>
            </w:r>
            <w:proofErr w:type="spellStart"/>
            <w:r w:rsidRPr="00380BBC">
              <w:t>ППк</w:t>
            </w:r>
            <w:proofErr w:type="spellEnd"/>
            <w:r w:rsidRPr="00380BBC">
              <w:t xml:space="preserve"> </w:t>
            </w:r>
            <w:r>
              <w:t>МБДОУ ДС №2</w:t>
            </w:r>
            <w:r w:rsidRPr="00380BBC">
              <w:t xml:space="preserve">  “</w:t>
            </w:r>
            <w:r>
              <w:t>Рябинка</w:t>
            </w:r>
            <w:r w:rsidRPr="00380BBC">
              <w:t>”</w:t>
            </w:r>
            <w:r>
              <w:t xml:space="preserve"> за 2024</w:t>
            </w:r>
            <w:r w:rsidRPr="00380BBC">
              <w:t>-202</w:t>
            </w:r>
            <w:r>
              <w:t>5</w:t>
            </w:r>
            <w:r w:rsidRPr="00380BBC">
              <w:t xml:space="preserve"> учебный год. </w:t>
            </w:r>
          </w:p>
        </w:tc>
        <w:tc>
          <w:tcPr>
            <w:tcW w:w="1842" w:type="dxa"/>
          </w:tcPr>
          <w:p w:rsidR="003F0D30" w:rsidRDefault="003F0D30" w:rsidP="00CC2A58">
            <w:pPr>
              <w:pStyle w:val="af7"/>
            </w:pPr>
            <w:r>
              <w:t>Май, 2025г.</w:t>
            </w:r>
          </w:p>
        </w:tc>
        <w:tc>
          <w:tcPr>
            <w:tcW w:w="5529" w:type="dxa"/>
          </w:tcPr>
          <w:p w:rsidR="003F0D30" w:rsidRDefault="003F0D30" w:rsidP="00CC2A58">
            <w:pPr>
              <w:pStyle w:val="af7"/>
            </w:pPr>
            <w:r>
              <w:t xml:space="preserve">Председатель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Тихвинская О.Н.</w:t>
            </w:r>
          </w:p>
          <w:p w:rsidR="003F0D30" w:rsidRDefault="003F0D30" w:rsidP="00CC2A58">
            <w:pPr>
              <w:pStyle w:val="af7"/>
            </w:pPr>
            <w:r>
              <w:t xml:space="preserve">Зам. председателя </w:t>
            </w:r>
            <w:proofErr w:type="spellStart"/>
            <w:r>
              <w:t>ПП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F0D30" w:rsidRDefault="003F0D30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</w:p>
          <w:p w:rsidR="003F0D30" w:rsidRDefault="003F0D30" w:rsidP="00CC2A58">
            <w:pPr>
              <w:pStyle w:val="af7"/>
            </w:pPr>
          </w:p>
        </w:tc>
      </w:tr>
    </w:tbl>
    <w:p w:rsidR="00D14775" w:rsidRPr="00D14775" w:rsidRDefault="00D14775" w:rsidP="00CC2A58">
      <w:pPr>
        <w:pStyle w:val="af7"/>
        <w:rPr>
          <w:rFonts w:asciiTheme="minorHAnsi" w:hAnsiTheme="minorHAnsi" w:cs="Open Sans"/>
          <w:b/>
          <w:color w:val="181818"/>
        </w:rPr>
      </w:pPr>
    </w:p>
    <w:p w:rsidR="003A22FE" w:rsidRDefault="003A22FE" w:rsidP="00CC2A58">
      <w:pPr>
        <w:pStyle w:val="af7"/>
        <w:rPr>
          <w:rStyle w:val="10"/>
          <w:rFonts w:eastAsia="Times New Roman"/>
          <w:b/>
          <w:bCs/>
          <w:color w:val="181818"/>
          <w:sz w:val="26"/>
        </w:rPr>
      </w:pPr>
      <w:r>
        <w:rPr>
          <w:rStyle w:val="10"/>
          <w:b/>
          <w:color w:val="181818"/>
          <w:sz w:val="26"/>
        </w:rPr>
        <w:t>1.5. Контроль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rFonts w:eastAsia="Times New Roman"/>
          <w:b/>
          <w:bCs/>
          <w:color w:val="181818"/>
          <w:sz w:val="26"/>
        </w:rPr>
        <w:t>Цель: сопоставление запланированных результатов работы с нормативными требованиями.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565"/>
        <w:gridCol w:w="1395"/>
        <w:gridCol w:w="7012"/>
      </w:tblGrid>
      <w:tr w:rsidR="003A22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7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Контроль «Готовность детского сада к новому учебному году»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3A22FE" w:rsidRDefault="003A22FE" w:rsidP="00CC2A58">
            <w:pPr>
              <w:pStyle w:val="af7"/>
            </w:pPr>
            <w:r>
              <w:t>Заведующий хозяйственной частью Лебедева Ю.Н.</w:t>
            </w:r>
          </w:p>
          <w:p w:rsidR="003A22FE" w:rsidRDefault="003A22FE" w:rsidP="00CC2A58">
            <w:pPr>
              <w:pStyle w:val="af7"/>
            </w:pPr>
            <w:r>
              <w:t>Председатель профсоюзного комитета в ДОУ Яблокова И.Ю.</w:t>
            </w:r>
          </w:p>
        </w:tc>
      </w:tr>
      <w:tr w:rsidR="003A22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Плановый контроль «Адаптация детей раннего возраста к детскому саду»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3A22FE" w:rsidRDefault="003A22FE" w:rsidP="00CC2A58">
            <w:pPr>
              <w:pStyle w:val="af7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 xml:space="preserve">сихолог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Старшая медсестра </w:t>
            </w:r>
          </w:p>
        </w:tc>
      </w:tr>
      <w:tr w:rsidR="00B5462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3.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Тематический контроль «Укрепление и профилактика здоровья детей через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ДОУ»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Ноябрь</w:t>
            </w:r>
          </w:p>
          <w:p w:rsidR="00B5462A" w:rsidRDefault="00B5462A" w:rsidP="00CC2A58">
            <w:pPr>
              <w:pStyle w:val="af7"/>
            </w:pPr>
            <w:r>
              <w:t>2024г.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B5462A" w:rsidRDefault="00B5462A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B5462A" w:rsidRDefault="00B5462A" w:rsidP="00CC2A58">
            <w:pPr>
              <w:pStyle w:val="af7"/>
            </w:pPr>
            <w:r>
              <w:t>Инструктор по физической культуре</w:t>
            </w:r>
          </w:p>
        </w:tc>
      </w:tr>
      <w:tr w:rsidR="00B5462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0F4F6C" w:rsidRDefault="00B5462A" w:rsidP="00CC2A58">
            <w:pPr>
              <w:pStyle w:val="af7"/>
            </w:pPr>
            <w:r>
              <w:t>4</w:t>
            </w:r>
            <w:r w:rsidRPr="000F4F6C">
              <w:t>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Тематический контроль «Создание условий в группах (РППС), способствующих формированию </w:t>
            </w:r>
            <w:r>
              <w:lastRenderedPageBreak/>
              <w:t>предпосылок функциональной грамотности дошкольников (математической)»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lastRenderedPageBreak/>
              <w:t>Январь</w:t>
            </w:r>
          </w:p>
          <w:p w:rsidR="00B5462A" w:rsidRDefault="00B5462A" w:rsidP="00CC2A58">
            <w:pPr>
              <w:pStyle w:val="af7"/>
            </w:pPr>
            <w:r>
              <w:t>2025г.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B5462A" w:rsidRDefault="00B5462A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B5462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0F4F6C" w:rsidRDefault="00B5462A" w:rsidP="00CC2A58">
            <w:pPr>
              <w:pStyle w:val="af7"/>
            </w:pPr>
            <w:r>
              <w:lastRenderedPageBreak/>
              <w:t>5</w:t>
            </w:r>
            <w:r w:rsidRPr="000F4F6C">
              <w:t>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Тематический контроль «Создание условий в группах (РППС), способствующих формированию предпосылок функциональной грамотности дошкольников (естественн</w:t>
            </w:r>
            <w:proofErr w:type="gramStart"/>
            <w:r>
              <w:t>о-</w:t>
            </w:r>
            <w:proofErr w:type="gramEnd"/>
            <w:r>
              <w:t xml:space="preserve"> научной)»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Февраль</w:t>
            </w:r>
          </w:p>
          <w:p w:rsidR="00B5462A" w:rsidRDefault="00B5462A" w:rsidP="00CC2A58">
            <w:pPr>
              <w:pStyle w:val="af7"/>
            </w:pPr>
            <w:r>
              <w:t>2025г.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B5462A" w:rsidRDefault="00B5462A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B5462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6.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Тематический контроль «Планирование работы по трудовому воспитанию. Состояние детского инвентаря для трудовой деятельности в группах и прогулочных участках»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Март</w:t>
            </w:r>
          </w:p>
          <w:p w:rsidR="00B5462A" w:rsidRDefault="00B5462A" w:rsidP="00CC2A58">
            <w:pPr>
              <w:pStyle w:val="af7"/>
            </w:pPr>
            <w:r>
              <w:t>2025г.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B5462A" w:rsidRDefault="00B5462A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B5462A" w:rsidRDefault="00B5462A" w:rsidP="00CC2A58">
            <w:pPr>
              <w:pStyle w:val="af7"/>
            </w:pPr>
            <w:r>
              <w:t>Председатель Совета родителей.</w:t>
            </w:r>
          </w:p>
        </w:tc>
      </w:tr>
      <w:tr w:rsidR="00B5462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Тематический контроль «Состояние работы по </w:t>
            </w:r>
            <w:r w:rsidR="00CC2A58">
              <w:t>нравственно</w:t>
            </w:r>
            <w:r>
              <w:t xml:space="preserve"> – патриотическому воспитанию дошкольников»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Апрель</w:t>
            </w:r>
          </w:p>
          <w:p w:rsidR="00B5462A" w:rsidRDefault="00B5462A" w:rsidP="00CC2A58">
            <w:pPr>
              <w:pStyle w:val="af7"/>
            </w:pPr>
            <w:r>
              <w:t>2025г.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B5462A" w:rsidRDefault="00B5462A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D14775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775" w:rsidRDefault="00596F5F" w:rsidP="00CC2A58">
            <w:pPr>
              <w:pStyle w:val="af7"/>
            </w:pPr>
            <w:r>
              <w:t>7</w:t>
            </w:r>
            <w:r w:rsidR="00D14775">
              <w:t>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39C" w:rsidRDefault="004F639C" w:rsidP="00CC2A58">
            <w:pPr>
              <w:pStyle w:val="af7"/>
            </w:pPr>
            <w:r>
              <w:t xml:space="preserve">Административный контроль </w:t>
            </w:r>
          </w:p>
          <w:p w:rsidR="00D14775" w:rsidRDefault="004F639C" w:rsidP="00CC2A58">
            <w:pPr>
              <w:pStyle w:val="af7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Организация питания детей»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775" w:rsidRDefault="00D14775" w:rsidP="00CC2A58">
            <w:pPr>
              <w:pStyle w:val="af7"/>
            </w:pPr>
            <w:r>
              <w:t xml:space="preserve">в течение </w:t>
            </w:r>
            <w:proofErr w:type="spellStart"/>
            <w:r w:rsidR="00CC2A58">
              <w:t>у</w:t>
            </w:r>
            <w:r>
              <w:t>ч</w:t>
            </w:r>
            <w:proofErr w:type="spellEnd"/>
            <w:r>
              <w:t>. года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775" w:rsidRDefault="00D14775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Е.В., Старшая медсестра,</w:t>
            </w:r>
          </w:p>
          <w:p w:rsidR="00D14775" w:rsidRDefault="00D14775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С.В.,</w:t>
            </w:r>
          </w:p>
          <w:p w:rsidR="00D14775" w:rsidRDefault="00D14775" w:rsidP="00CC2A58">
            <w:pPr>
              <w:pStyle w:val="af7"/>
            </w:pPr>
            <w:r>
              <w:t>Заведующий хозяйственной частью Лебедева Ю.Н.</w:t>
            </w:r>
          </w:p>
          <w:p w:rsidR="00D14775" w:rsidRDefault="00D14775" w:rsidP="00CC2A58">
            <w:pPr>
              <w:pStyle w:val="af7"/>
            </w:pPr>
            <w:r>
              <w:t>Председатель профсоюзного комитета в ДОУ Яблокова И.Ю.</w:t>
            </w:r>
          </w:p>
        </w:tc>
      </w:tr>
      <w:tr w:rsidR="00D14775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775" w:rsidRDefault="00596F5F" w:rsidP="00CC2A58">
            <w:pPr>
              <w:pStyle w:val="af7"/>
            </w:pPr>
            <w:r>
              <w:t>8</w:t>
            </w:r>
            <w:r w:rsidR="00D14775">
              <w:t>.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2A58" w:rsidRDefault="004F639C" w:rsidP="00CC2A58">
            <w:pPr>
              <w:pStyle w:val="af7"/>
            </w:pPr>
            <w:r>
              <w:t xml:space="preserve">Оперативный контроль </w:t>
            </w:r>
          </w:p>
          <w:p w:rsidR="00D14775" w:rsidRDefault="004F639C" w:rsidP="00CC2A58">
            <w:pPr>
              <w:pStyle w:val="af7"/>
            </w:pPr>
            <w:r>
              <w:t>«</w:t>
            </w:r>
            <w:r w:rsidR="00CC2A58">
              <w:t>В</w:t>
            </w:r>
            <w:r w:rsidRPr="004F639C">
              <w:rPr>
                <w:shd w:val="clear" w:color="auto" w:fill="FFFFFF"/>
              </w:rPr>
              <w:t>едени</w:t>
            </w:r>
            <w:r w:rsidR="00CC2A58">
              <w:rPr>
                <w:shd w:val="clear" w:color="auto" w:fill="FFFFFF"/>
              </w:rPr>
              <w:t>е</w:t>
            </w:r>
            <w:r w:rsidRPr="004F639C">
              <w:rPr>
                <w:shd w:val="clear" w:color="auto" w:fill="FFFFFF"/>
              </w:rPr>
              <w:t xml:space="preserve"> документации группы</w:t>
            </w:r>
            <w:r w:rsidRPr="004F639C">
              <w:t>»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775" w:rsidRDefault="00D14775" w:rsidP="00CC2A58">
            <w:pPr>
              <w:pStyle w:val="af7"/>
            </w:pPr>
            <w:r>
              <w:rPr>
                <w:rStyle w:val="10"/>
                <w:sz w:val="22"/>
                <w:szCs w:val="22"/>
              </w:rPr>
              <w:t xml:space="preserve">в течение </w:t>
            </w:r>
            <w:proofErr w:type="spellStart"/>
            <w:r w:rsidR="00CC2A58">
              <w:rPr>
                <w:rStyle w:val="10"/>
                <w:sz w:val="22"/>
                <w:szCs w:val="22"/>
              </w:rPr>
              <w:t>уч</w:t>
            </w:r>
            <w:proofErr w:type="spellEnd"/>
            <w:r w:rsidR="00CC2A58">
              <w:rPr>
                <w:rStyle w:val="10"/>
                <w:sz w:val="22"/>
                <w:szCs w:val="22"/>
              </w:rPr>
              <w:t xml:space="preserve">. </w:t>
            </w:r>
            <w:r>
              <w:rPr>
                <w:rStyle w:val="10"/>
                <w:sz w:val="22"/>
                <w:szCs w:val="22"/>
              </w:rPr>
              <w:t xml:space="preserve">года </w:t>
            </w:r>
          </w:p>
        </w:tc>
        <w:tc>
          <w:tcPr>
            <w:tcW w:w="7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639C" w:rsidRDefault="00D14775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Е.В., </w:t>
            </w:r>
          </w:p>
          <w:p w:rsidR="00D14775" w:rsidRDefault="00D14775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D14775" w:rsidRDefault="00D14775" w:rsidP="00CC2A58">
            <w:pPr>
              <w:pStyle w:val="af7"/>
            </w:pPr>
          </w:p>
        </w:tc>
      </w:tr>
    </w:tbl>
    <w:p w:rsidR="00CC2A58" w:rsidRDefault="00CC2A58" w:rsidP="00CC2A58">
      <w:pPr>
        <w:pStyle w:val="af7"/>
        <w:rPr>
          <w:rStyle w:val="10"/>
          <w:b/>
          <w:bCs/>
          <w:color w:val="181818"/>
          <w:sz w:val="26"/>
          <w:szCs w:val="26"/>
        </w:rPr>
      </w:pPr>
    </w:p>
    <w:p w:rsidR="003A22FE" w:rsidRDefault="003A22FE" w:rsidP="00CC2A58">
      <w:pPr>
        <w:pStyle w:val="af7"/>
        <w:rPr>
          <w:b/>
          <w:bCs/>
        </w:rPr>
      </w:pPr>
      <w:r>
        <w:rPr>
          <w:rStyle w:val="10"/>
          <w:b/>
          <w:bCs/>
          <w:color w:val="181818"/>
          <w:sz w:val="26"/>
          <w:szCs w:val="26"/>
        </w:rPr>
        <w:t xml:space="preserve">Контроль мониторинга образовательного процесса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5"/>
        <w:gridCol w:w="3585"/>
        <w:gridCol w:w="2745"/>
        <w:gridCol w:w="2745"/>
        <w:gridCol w:w="1380"/>
        <w:gridCol w:w="1752"/>
      </w:tblGrid>
      <w:tr w:rsidR="003A22FE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Компоненты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Технология изучения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Кто изучает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Периодичность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Форма сбора информации</w:t>
            </w:r>
          </w:p>
        </w:tc>
      </w:tr>
      <w:tr w:rsidR="003A22F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Степень реализации образовательной программы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Программно-методическое обеспечение, содержание РППС</w:t>
            </w:r>
          </w:p>
          <w:p w:rsidR="003A22FE" w:rsidRDefault="003A22FE" w:rsidP="00CC2A58">
            <w:pPr>
              <w:pStyle w:val="af7"/>
            </w:pPr>
            <w:r>
              <w:t>степень психологического комфорта педагогов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и сравнение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Наблюдение и анализ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Тестирование</w:t>
            </w:r>
          </w:p>
        </w:tc>
        <w:tc>
          <w:tcPr>
            <w:tcW w:w="27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t>Заведующий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воспитатель, ответственный за методическую работу (МР)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  <w:tc>
          <w:tcPr>
            <w:tcW w:w="13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rPr>
                <w:rFonts w:eastAsia="Times New Roman"/>
              </w:rPr>
              <w:t xml:space="preserve"> 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961DC3" w:rsidP="00CC2A58">
            <w:pPr>
              <w:pStyle w:val="af7"/>
            </w:pPr>
            <w:r>
              <w:t>1</w:t>
            </w:r>
            <w:r w:rsidR="003A22FE">
              <w:t xml:space="preserve"> раз в год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Список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Справка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Степень реализации адаптированной</w:t>
            </w:r>
          </w:p>
          <w:p w:rsidR="003A22FE" w:rsidRDefault="003A22FE" w:rsidP="00CC2A58">
            <w:pPr>
              <w:pStyle w:val="af7"/>
            </w:pPr>
            <w:r>
              <w:lastRenderedPageBreak/>
              <w:t>образовательной программы, Программ по доп</w:t>
            </w:r>
            <w:proofErr w:type="gramStart"/>
            <w:r>
              <w:t>.о</w:t>
            </w:r>
            <w:proofErr w:type="gramEnd"/>
            <w:r>
              <w:t>бр.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Программно-методическое обеспечение, содержание РППС,</w:t>
            </w:r>
          </w:p>
          <w:p w:rsidR="003A22FE" w:rsidRDefault="003A22FE" w:rsidP="00CC2A58">
            <w:pPr>
              <w:pStyle w:val="af7"/>
            </w:pPr>
            <w:r>
              <w:lastRenderedPageBreak/>
              <w:t>степень психологического комфорта педагогов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Анализ и сравнение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lastRenderedPageBreak/>
              <w:t>Наблюдение и анализ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Тестирование</w:t>
            </w:r>
          </w:p>
        </w:tc>
        <w:tc>
          <w:tcPr>
            <w:tcW w:w="27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3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Список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lastRenderedPageBreak/>
              <w:t>Справка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Профессиональная компетентность</w:t>
            </w:r>
          </w:p>
          <w:p w:rsidR="003A22FE" w:rsidRDefault="003A22FE" w:rsidP="00CC2A58">
            <w:pPr>
              <w:pStyle w:val="af7"/>
            </w:pPr>
            <w:r>
              <w:t>педагогов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Степень овладения принципами личностно-ориентированного взаимодействия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Открытые  мероприятия, самоанализ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Педагог- психолог, воспитатели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Таблица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Уровень владения развивающими методами, приёмами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Наблюдение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Степень активности педагога в методической работе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Регулярность курсовой переподготовки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Документация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Самообразование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Беседа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Планирование образовательного процесса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Степень соответствия тематического и календарного планов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и сравнение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МР,</w:t>
            </w:r>
          </w:p>
          <w:p w:rsidR="003A22FE" w:rsidRDefault="003A22FE" w:rsidP="00CC2A58">
            <w:pPr>
              <w:pStyle w:val="af7"/>
            </w:pPr>
            <w:r>
              <w:t>воспитатели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Уровень взаимодействия учебной, совместной и самостоятельной видов деятельности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и сравнение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МР,</w:t>
            </w:r>
          </w:p>
          <w:p w:rsidR="003A22FE" w:rsidRDefault="003A22FE" w:rsidP="00CC2A58">
            <w:pPr>
              <w:pStyle w:val="af7"/>
            </w:pPr>
            <w:r>
              <w:t>воспитатели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Рациональность планирования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МР,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Реализация </w:t>
            </w:r>
            <w:proofErr w:type="spellStart"/>
            <w:r>
              <w:t>индивидуально-дифференцированн-ого</w:t>
            </w:r>
            <w:proofErr w:type="spellEnd"/>
            <w:r>
              <w:t xml:space="preserve"> подхода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Качество </w:t>
            </w:r>
            <w:proofErr w:type="spellStart"/>
            <w:proofErr w:type="gramStart"/>
            <w:r>
              <w:t>психолого</w:t>
            </w:r>
            <w:proofErr w:type="spellEnd"/>
            <w:r>
              <w:t xml:space="preserve"> - педагогической</w:t>
            </w:r>
            <w:proofErr w:type="gramEnd"/>
            <w:r>
              <w:t xml:space="preserve"> диагностики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документации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МР,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Планирование коррекционной работы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документации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МР, педагог- психолог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 xml:space="preserve">Участие родителей в </w:t>
            </w:r>
            <w:r>
              <w:lastRenderedPageBreak/>
              <w:t>образовательном процессе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Разнообразие форм работы с семьей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документации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Качество наглядной информации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материалов родительских уголков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Уровень удовлетворенности родителей качеством предоставляемых услуг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Анкетирование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Участие детей в образовательном процессе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Уровень </w:t>
            </w:r>
            <w:proofErr w:type="spellStart"/>
            <w:r>
              <w:t>сформированност</w:t>
            </w:r>
            <w:proofErr w:type="spellEnd"/>
            <w:r>
              <w:t xml:space="preserve"> и познавательных интересов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Наблюдение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МР, воспитатели, педагог - психолог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знаний, умений и навыков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Наблюдение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МР, воспитатели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Сохранение здоровья, физическая подготовленность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Контрольные занятия, анализ документации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Ответственный за МР, воспитатели, медицинский работник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961DC3" w:rsidP="00CC2A58">
            <w:pPr>
              <w:pStyle w:val="af7"/>
            </w:pPr>
            <w:r>
              <w:t>2</w:t>
            </w:r>
            <w:r w:rsidR="003A22FE">
              <w:t xml:space="preserve">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t>Сформированность</w:t>
            </w:r>
            <w:proofErr w:type="spellEnd"/>
            <w:r>
              <w:t xml:space="preserve"> предпосылок к учебной деятельности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Наблюдение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МР, воспитатели родители,</w:t>
            </w:r>
          </w:p>
          <w:p w:rsidR="003A22FE" w:rsidRDefault="003A22FE" w:rsidP="00CC2A58">
            <w:pPr>
              <w:pStyle w:val="af7"/>
            </w:pPr>
            <w:r>
              <w:t>педагог- психолог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t>Сформированность</w:t>
            </w:r>
            <w:proofErr w:type="spellEnd"/>
            <w:r>
              <w:t xml:space="preserve"> коммуникативных качеств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Наблюдение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МР, воспитатели родители,</w:t>
            </w:r>
          </w:p>
          <w:p w:rsidR="003A22FE" w:rsidRDefault="003A22FE" w:rsidP="00CC2A58">
            <w:pPr>
              <w:pStyle w:val="af7"/>
            </w:pPr>
            <w:r>
              <w:t>педагог- психолог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Степень психологического комфорта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Тестирование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Педагог- психолог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График</w:t>
            </w:r>
          </w:p>
        </w:tc>
      </w:tr>
      <w:tr w:rsidR="003A22FE"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Конкурентно-</w:t>
            </w:r>
          </w:p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t>-способность ДОУ</w:t>
            </w:r>
          </w:p>
          <w:p w:rsidR="003A22FE" w:rsidRDefault="003A22FE" w:rsidP="00CC2A58">
            <w:pPr>
              <w:pStyle w:val="af7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Участие детей, педагогов ДОУ в смотрах, конкурсах, олимпиадах, конференциях, соревнованиях, РМО и др.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документации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 раз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  <w:tr w:rsidR="003A22FE"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Стабильность педагогического коллектива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Методы </w:t>
            </w:r>
            <w:proofErr w:type="spellStart"/>
            <w:r>
              <w:t>статистическ</w:t>
            </w:r>
            <w:proofErr w:type="spellEnd"/>
            <w:r>
              <w:t>. анализа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Заведующий, ответственный за МР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 раза в год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Справка</w:t>
            </w:r>
          </w:p>
        </w:tc>
      </w:tr>
    </w:tbl>
    <w:p w:rsidR="003A22FE" w:rsidRDefault="003A22FE" w:rsidP="00CC2A58">
      <w:pPr>
        <w:pStyle w:val="af7"/>
        <w:rPr>
          <w:b/>
          <w:bCs/>
          <w:color w:val="181818"/>
          <w:sz w:val="26"/>
          <w:szCs w:val="26"/>
        </w:rPr>
      </w:pPr>
    </w:p>
    <w:p w:rsidR="00E4765C" w:rsidRDefault="00E4765C" w:rsidP="00CC2A58">
      <w:pPr>
        <w:pStyle w:val="af7"/>
        <w:rPr>
          <w:b/>
          <w:bCs/>
          <w:color w:val="181818"/>
          <w:sz w:val="26"/>
          <w:szCs w:val="26"/>
        </w:rPr>
      </w:pPr>
    </w:p>
    <w:p w:rsidR="00E4765C" w:rsidRDefault="00E4765C" w:rsidP="00CC2A58">
      <w:pPr>
        <w:pStyle w:val="af7"/>
        <w:rPr>
          <w:b/>
          <w:bCs/>
          <w:color w:val="181818"/>
          <w:sz w:val="26"/>
          <w:szCs w:val="26"/>
        </w:rPr>
      </w:pPr>
    </w:p>
    <w:p w:rsidR="003A22FE" w:rsidRDefault="003A22FE" w:rsidP="00CC2A58">
      <w:pPr>
        <w:pStyle w:val="af7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lastRenderedPageBreak/>
        <w:t>План  проведения внутреннего  аудита по оценке системы качества образования в МБДОУ (ВСОКО)</w:t>
      </w:r>
    </w:p>
    <w:p w:rsidR="003A22FE" w:rsidRDefault="003A22FE" w:rsidP="00CC2A58">
      <w:pPr>
        <w:pStyle w:val="af7"/>
        <w:rPr>
          <w:b/>
          <w:bCs/>
          <w:color w:val="181818"/>
          <w:sz w:val="26"/>
          <w:szCs w:val="26"/>
        </w:rPr>
      </w:pPr>
    </w:p>
    <w:tbl>
      <w:tblPr>
        <w:tblW w:w="0" w:type="auto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15"/>
        <w:gridCol w:w="1590"/>
        <w:gridCol w:w="6042"/>
      </w:tblGrid>
      <w:tr w:rsidR="003A22FE"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Область качества «Образовательные ориентиры»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</w:p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</w:p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3A22FE" w:rsidRDefault="003A22FE" w:rsidP="00CC2A58">
            <w:pPr>
              <w:pStyle w:val="af7"/>
            </w:pPr>
            <w:r>
              <w:rPr>
                <w:sz w:val="26"/>
                <w:szCs w:val="26"/>
              </w:rPr>
              <w:t>2025г.</w:t>
            </w:r>
          </w:p>
        </w:tc>
        <w:tc>
          <w:tcPr>
            <w:tcW w:w="60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</w:p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</w:p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  <w:r>
              <w:rPr>
                <w:rStyle w:val="10"/>
                <w:rFonts w:eastAsia="Times New Roman"/>
                <w:sz w:val="26"/>
                <w:szCs w:val="26"/>
              </w:rPr>
              <w:t xml:space="preserve">         </w:t>
            </w:r>
            <w:r>
              <w:rPr>
                <w:rStyle w:val="10"/>
                <w:sz w:val="26"/>
                <w:szCs w:val="26"/>
              </w:rPr>
              <w:t xml:space="preserve">Члены рабочей группы по ВСОКО  </w:t>
            </w:r>
          </w:p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</w:p>
        </w:tc>
      </w:tr>
      <w:tr w:rsidR="003A22FE">
        <w:trPr>
          <w:trHeight w:val="358"/>
        </w:trPr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Область качества «Образовательная программа»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6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Область качества «Содержание образовательной деятельности»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6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Область качества «Организация образовательного процесса»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6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Область качества «Условия получения дошкольного образования лицами с ограниченными  возможностями здоровья и инвалидами»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6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Область качества «Взаимодействие с родителями»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6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Анализ результатов самооценки  по освоению  ОП ДО, АОП</w:t>
            </w:r>
            <w:r w:rsidR="00E54D74">
              <w:t xml:space="preserve"> ДО, п</w:t>
            </w:r>
            <w:r>
              <w:t>рограмм  по доп. образованию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sz w:val="26"/>
                <w:szCs w:val="26"/>
              </w:rPr>
              <w:t>26.05.2025г.</w:t>
            </w:r>
          </w:p>
        </w:tc>
        <w:tc>
          <w:tcPr>
            <w:tcW w:w="60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  <w:sz w:val="26"/>
                <w:szCs w:val="26"/>
              </w:rPr>
            </w:pPr>
            <w:r>
              <w:rPr>
                <w:rStyle w:val="10"/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Style w:val="10"/>
                <w:sz w:val="26"/>
                <w:szCs w:val="26"/>
              </w:rPr>
              <w:t>Руководитель  рабочей группы по ВСОКО</w:t>
            </w:r>
          </w:p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  <w:r>
              <w:rPr>
                <w:rStyle w:val="10"/>
                <w:rFonts w:eastAsia="Times New Roman"/>
                <w:sz w:val="26"/>
                <w:szCs w:val="26"/>
              </w:rPr>
              <w:t xml:space="preserve"> 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методическую работу в ДОУ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</w:tc>
      </w:tr>
      <w:tr w:rsidR="003A22FE"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Сводный  анализ результатов мониторинга по ДО</w:t>
            </w:r>
            <w:r w:rsidR="00DD6136">
              <w:t>О</w:t>
            </w:r>
            <w:r>
              <w:t>.</w:t>
            </w:r>
          </w:p>
          <w:p w:rsidR="003A22FE" w:rsidRDefault="003A22FE" w:rsidP="00CC2A58">
            <w:pPr>
              <w:pStyle w:val="af7"/>
            </w:pPr>
            <w:r>
              <w:t>Оформление итогового отчета.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sz w:val="26"/>
                <w:szCs w:val="26"/>
              </w:rPr>
              <w:t>30. 05.2025г.</w:t>
            </w:r>
          </w:p>
        </w:tc>
        <w:tc>
          <w:tcPr>
            <w:tcW w:w="6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</w:tbl>
    <w:p w:rsidR="003A22FE" w:rsidRDefault="003A22FE" w:rsidP="00CC2A58">
      <w:pPr>
        <w:pStyle w:val="af7"/>
        <w:rPr>
          <w:b/>
          <w:bCs/>
          <w:color w:val="181818"/>
          <w:sz w:val="26"/>
          <w:szCs w:val="26"/>
        </w:rPr>
      </w:pPr>
    </w:p>
    <w:p w:rsidR="003A22FE" w:rsidRDefault="003A22FE" w:rsidP="00CC2A58">
      <w:pPr>
        <w:pStyle w:val="af7"/>
        <w:rPr>
          <w:b/>
          <w:bCs/>
          <w:color w:val="181818"/>
          <w:sz w:val="26"/>
          <w:szCs w:val="26"/>
        </w:rPr>
      </w:pPr>
      <w:r>
        <w:rPr>
          <w:rStyle w:val="10"/>
          <w:b/>
          <w:bCs/>
          <w:color w:val="181818"/>
          <w:sz w:val="26"/>
          <w:szCs w:val="26"/>
          <w:lang w:val="en-US"/>
        </w:rPr>
        <w:t>II</w:t>
      </w:r>
      <w:proofErr w:type="gramStart"/>
      <w:r>
        <w:rPr>
          <w:rStyle w:val="10"/>
          <w:b/>
          <w:bCs/>
          <w:color w:val="181818"/>
          <w:sz w:val="26"/>
          <w:szCs w:val="26"/>
        </w:rPr>
        <w:t>.  РАЗДЕЛ</w:t>
      </w:r>
      <w:proofErr w:type="gramEnd"/>
      <w:r>
        <w:rPr>
          <w:rStyle w:val="10"/>
          <w:b/>
          <w:bCs/>
          <w:color w:val="181818"/>
          <w:sz w:val="26"/>
          <w:szCs w:val="26"/>
        </w:rPr>
        <w:t>.    ОРГАНИЗАЦИОННО-МЕТОДИЧЕСКАЯ РАБОТА</w:t>
      </w:r>
    </w:p>
    <w:p w:rsidR="003A22FE" w:rsidRDefault="003A22FE" w:rsidP="00CC2A58">
      <w:pPr>
        <w:pStyle w:val="af7"/>
        <w:rPr>
          <w:rStyle w:val="10"/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2.1. Мастер – классы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color w:val="181818"/>
          <w:sz w:val="26"/>
          <w:szCs w:val="26"/>
        </w:rPr>
        <w:t xml:space="preserve">Цель: </w:t>
      </w:r>
      <w:r>
        <w:rPr>
          <w:rStyle w:val="10"/>
          <w:color w:val="181818"/>
          <w:sz w:val="26"/>
          <w:szCs w:val="26"/>
        </w:rPr>
        <w:t>повышение профессионального мастерства педагогов в процессе активного педагогического общения; создание условий развития дошкольников, открывающих возможности позитивной социализации ребёнка, его всестороннего личностного развития, развития инициативы и творческих способностей.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805"/>
        <w:gridCol w:w="1545"/>
        <w:gridCol w:w="3612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234C15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  <w:rPr>
                <w:rFonts w:eastAsia="Times New Roman"/>
                <w:b/>
                <w:bCs/>
              </w:rPr>
            </w:pP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Изготовление «</w:t>
            </w:r>
            <w:proofErr w:type="spellStart"/>
            <w:r>
              <w:rPr>
                <w:rStyle w:val="10"/>
                <w:rFonts w:eastAsia="Times New Roman"/>
              </w:rPr>
              <w:t>Фликер</w:t>
            </w:r>
            <w:proofErr w:type="spellEnd"/>
            <w:r>
              <w:rPr>
                <w:rStyle w:val="10"/>
                <w:rFonts w:eastAsia="Times New Roman"/>
              </w:rPr>
              <w:t xml:space="preserve"> для безопасности»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Ноябрь, 2024г.</w:t>
            </w:r>
          </w:p>
        </w:tc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</w:tc>
      </w:tr>
      <w:tr w:rsidR="00234C1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1.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rPr>
                <w:rStyle w:val="10"/>
              </w:rPr>
              <w:t xml:space="preserve">«Импровизация </w:t>
            </w:r>
            <w:r>
              <w:t>в игре как форма развития детской инициативы и самостоятельности старших дошкольников»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Декабрь,</w:t>
            </w:r>
          </w:p>
          <w:p w:rsidR="00234C15" w:rsidRDefault="00234C15" w:rsidP="00CC2A58">
            <w:pPr>
              <w:pStyle w:val="af7"/>
            </w:pPr>
            <w:r>
              <w:t>2024г.</w:t>
            </w:r>
          </w:p>
        </w:tc>
        <w:tc>
          <w:tcPr>
            <w:tcW w:w="3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 xml:space="preserve">  Давыдова С.Н.</w:t>
            </w:r>
          </w:p>
        </w:tc>
      </w:tr>
      <w:tr w:rsidR="00234C1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2.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rPr>
                <w:color w:val="000000"/>
                <w:lang w:eastAsia="ru-RU"/>
              </w:rPr>
              <w:t xml:space="preserve">  Изготовление «</w:t>
            </w:r>
            <w:r w:rsidR="00D83927">
              <w:rPr>
                <w:color w:val="000000"/>
                <w:lang w:eastAsia="ru-RU"/>
              </w:rPr>
              <w:t>Рождественский подарок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Январь,</w:t>
            </w:r>
          </w:p>
          <w:p w:rsidR="00234C15" w:rsidRDefault="00234C15" w:rsidP="00CC2A58">
            <w:pPr>
              <w:pStyle w:val="af7"/>
            </w:pPr>
            <w:r>
              <w:t>2025г.</w:t>
            </w:r>
          </w:p>
        </w:tc>
        <w:tc>
          <w:tcPr>
            <w:tcW w:w="3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</w:t>
            </w:r>
            <w:proofErr w:type="spellStart"/>
            <w:r>
              <w:rPr>
                <w:rStyle w:val="10"/>
                <w:rFonts w:eastAsia="Times New Roman"/>
              </w:rPr>
              <w:t>Кочурова</w:t>
            </w:r>
            <w:proofErr w:type="spellEnd"/>
            <w:r>
              <w:rPr>
                <w:rStyle w:val="10"/>
                <w:rFonts w:eastAsia="Times New Roman"/>
              </w:rPr>
              <w:t xml:space="preserve">  Л.А.</w:t>
            </w:r>
          </w:p>
        </w:tc>
      </w:tr>
      <w:tr w:rsidR="00234C1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lastRenderedPageBreak/>
              <w:t>3.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«Необычное в обычном:  основы естественн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научной  грамотности дошкольников»</w:t>
            </w:r>
            <w:r>
              <w:t xml:space="preserve">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Февраль,</w:t>
            </w:r>
          </w:p>
          <w:p w:rsidR="00234C15" w:rsidRDefault="00234C15" w:rsidP="00CC2A58">
            <w:pPr>
              <w:pStyle w:val="af7"/>
            </w:pPr>
            <w:r>
              <w:t>2025г.</w:t>
            </w:r>
          </w:p>
        </w:tc>
        <w:tc>
          <w:tcPr>
            <w:tcW w:w="3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 xml:space="preserve"> Яблокова И.Ю.</w:t>
            </w:r>
          </w:p>
        </w:tc>
      </w:tr>
      <w:tr w:rsidR="00234C1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4.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 xml:space="preserve"> «Ментальная   арифметика  -  как  нетрадиционная  технология обучения устному счету дошкольников»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Март,</w:t>
            </w:r>
          </w:p>
          <w:p w:rsidR="00234C15" w:rsidRDefault="00234C15" w:rsidP="00CC2A58">
            <w:pPr>
              <w:pStyle w:val="af7"/>
            </w:pPr>
            <w:r>
              <w:t>2025г.</w:t>
            </w:r>
          </w:p>
        </w:tc>
        <w:tc>
          <w:tcPr>
            <w:tcW w:w="3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proofErr w:type="spellStart"/>
            <w:r>
              <w:t>Французова</w:t>
            </w:r>
            <w:proofErr w:type="spellEnd"/>
            <w:r>
              <w:t xml:space="preserve"> Н.В.</w:t>
            </w:r>
          </w:p>
          <w:p w:rsidR="00234C15" w:rsidRDefault="00234C15" w:rsidP="00CC2A58">
            <w:pPr>
              <w:pStyle w:val="af7"/>
            </w:pPr>
          </w:p>
        </w:tc>
      </w:tr>
      <w:tr w:rsidR="00234C15">
        <w:trPr>
          <w:trHeight w:val="572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5.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rPr>
                <w:lang w:eastAsia="ru-RU"/>
              </w:rPr>
              <w:t>«Нетрадиционные техники рисования как средство развития творческих способностей детей  младшего  дошкольного возраста»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D83927" w:rsidP="00CC2A58">
            <w:pPr>
              <w:pStyle w:val="af7"/>
            </w:pPr>
            <w:r>
              <w:t>Апрель, 2025г.</w:t>
            </w:r>
          </w:p>
        </w:tc>
        <w:tc>
          <w:tcPr>
            <w:tcW w:w="3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Красавина С.В.</w:t>
            </w:r>
          </w:p>
        </w:tc>
      </w:tr>
      <w:tr w:rsidR="00234C15">
        <w:trPr>
          <w:trHeight w:val="49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234C15" w:rsidP="00CC2A58">
            <w:pPr>
              <w:pStyle w:val="af7"/>
            </w:pPr>
            <w:r>
              <w:t>6.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D83927" w:rsidP="00CC2A58">
            <w:pPr>
              <w:pStyle w:val="af7"/>
            </w:pPr>
            <w:r>
              <w:t>«</w:t>
            </w:r>
            <w:proofErr w:type="spellStart"/>
            <w:r>
              <w:t>Пилатес</w:t>
            </w:r>
            <w:proofErr w:type="spellEnd"/>
            <w:r>
              <w:t xml:space="preserve"> для здоровья»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C15" w:rsidRDefault="00D83927" w:rsidP="00CC2A58">
            <w:pPr>
              <w:pStyle w:val="af7"/>
            </w:pPr>
            <w:r>
              <w:t>Май, 2025г.</w:t>
            </w:r>
          </w:p>
        </w:tc>
        <w:tc>
          <w:tcPr>
            <w:tcW w:w="3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C15" w:rsidRDefault="00D83927" w:rsidP="00CC2A58">
            <w:pPr>
              <w:pStyle w:val="af7"/>
            </w:pPr>
            <w:r>
              <w:t>Яковлева Е.Д.</w:t>
            </w:r>
          </w:p>
        </w:tc>
      </w:tr>
    </w:tbl>
    <w:p w:rsidR="00E4765C" w:rsidRDefault="00E4765C" w:rsidP="00CC2A58">
      <w:pPr>
        <w:pStyle w:val="af7"/>
        <w:rPr>
          <w:rStyle w:val="10"/>
          <w:b/>
          <w:bCs/>
          <w:color w:val="181818"/>
          <w:sz w:val="26"/>
          <w:szCs w:val="26"/>
        </w:rPr>
      </w:pPr>
    </w:p>
    <w:p w:rsidR="003A22FE" w:rsidRDefault="003A22FE" w:rsidP="00CC2A58">
      <w:pPr>
        <w:pStyle w:val="af7"/>
        <w:rPr>
          <w:rStyle w:val="10"/>
          <w:b/>
          <w:bCs/>
          <w:color w:val="181818"/>
          <w:sz w:val="26"/>
          <w:szCs w:val="26"/>
        </w:rPr>
      </w:pPr>
      <w:r>
        <w:rPr>
          <w:rStyle w:val="10"/>
          <w:b/>
          <w:bCs/>
          <w:color w:val="181818"/>
          <w:sz w:val="26"/>
          <w:szCs w:val="26"/>
        </w:rPr>
        <w:t xml:space="preserve">2.2. </w:t>
      </w:r>
      <w:r w:rsidR="00961DC3">
        <w:rPr>
          <w:rStyle w:val="10"/>
          <w:b/>
          <w:bCs/>
          <w:color w:val="181818"/>
          <w:sz w:val="26"/>
          <w:szCs w:val="26"/>
        </w:rPr>
        <w:t>С</w:t>
      </w:r>
      <w:r>
        <w:rPr>
          <w:rStyle w:val="10"/>
          <w:b/>
          <w:bCs/>
          <w:color w:val="181818"/>
          <w:sz w:val="26"/>
          <w:szCs w:val="26"/>
        </w:rPr>
        <w:t>еминар  для воспитателей, работающих с детьми с ОВЗ.</w:t>
      </w:r>
    </w:p>
    <w:p w:rsidR="003A22FE" w:rsidRDefault="003A22FE" w:rsidP="00CC2A58">
      <w:pPr>
        <w:pStyle w:val="af7"/>
        <w:rPr>
          <w:rStyle w:val="10"/>
          <w:b/>
          <w:bCs/>
          <w:color w:val="181818"/>
          <w:sz w:val="26"/>
          <w:szCs w:val="26"/>
        </w:rPr>
      </w:pPr>
      <w:r>
        <w:rPr>
          <w:rStyle w:val="10"/>
          <w:b/>
          <w:bCs/>
          <w:color w:val="181818"/>
          <w:sz w:val="26"/>
          <w:szCs w:val="26"/>
        </w:rPr>
        <w:t xml:space="preserve">Тема: </w:t>
      </w:r>
      <w:proofErr w:type="spellStart"/>
      <w:r>
        <w:rPr>
          <w:rStyle w:val="10"/>
          <w:color w:val="181818"/>
          <w:sz w:val="26"/>
          <w:szCs w:val="26"/>
        </w:rPr>
        <w:t>Нейрокоррекционные</w:t>
      </w:r>
      <w:proofErr w:type="spellEnd"/>
      <w:r>
        <w:rPr>
          <w:rStyle w:val="10"/>
          <w:color w:val="181818"/>
          <w:sz w:val="26"/>
          <w:szCs w:val="26"/>
        </w:rPr>
        <w:t xml:space="preserve"> методы в развитии познавательной активности и коррекции выявленных  нарушений у дошкольников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color w:val="181818"/>
          <w:sz w:val="26"/>
          <w:szCs w:val="26"/>
        </w:rPr>
        <w:t xml:space="preserve">Цель: </w:t>
      </w:r>
      <w:r>
        <w:rPr>
          <w:rStyle w:val="10"/>
          <w:color w:val="181818"/>
          <w:sz w:val="26"/>
          <w:szCs w:val="26"/>
        </w:rPr>
        <w:t xml:space="preserve">раскрыть значение образовательных технологий новых стандартов в </w:t>
      </w:r>
      <w:proofErr w:type="spellStart"/>
      <w:proofErr w:type="gramStart"/>
      <w:r>
        <w:rPr>
          <w:rStyle w:val="10"/>
          <w:color w:val="181818"/>
          <w:sz w:val="26"/>
          <w:szCs w:val="26"/>
        </w:rPr>
        <w:t>коррекционно</w:t>
      </w:r>
      <w:proofErr w:type="spellEnd"/>
      <w:r>
        <w:rPr>
          <w:rStyle w:val="10"/>
          <w:color w:val="181818"/>
          <w:sz w:val="26"/>
          <w:szCs w:val="26"/>
        </w:rPr>
        <w:t xml:space="preserve"> – педагогической</w:t>
      </w:r>
      <w:proofErr w:type="gramEnd"/>
      <w:r>
        <w:rPr>
          <w:rStyle w:val="10"/>
          <w:color w:val="181818"/>
          <w:sz w:val="26"/>
          <w:szCs w:val="26"/>
        </w:rPr>
        <w:t xml:space="preserve"> работе с дошкольниками  с ОВЗ</w:t>
      </w:r>
      <w:r w:rsidR="00E54D74">
        <w:rPr>
          <w:rStyle w:val="10"/>
          <w:color w:val="181818"/>
          <w:sz w:val="26"/>
          <w:szCs w:val="26"/>
        </w:rPr>
        <w:t xml:space="preserve"> (ЗПР)</w:t>
      </w:r>
      <w:r>
        <w:rPr>
          <w:rStyle w:val="10"/>
          <w:color w:val="181818"/>
          <w:sz w:val="26"/>
          <w:szCs w:val="26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775"/>
        <w:gridCol w:w="1545"/>
        <w:gridCol w:w="3642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t>Нейрокоррекция</w:t>
            </w:r>
            <w:proofErr w:type="spellEnd"/>
            <w:r>
              <w:t xml:space="preserve"> в развитии познавательной активности, профилактике и преодолении психологических  нарушений у дошкольников с ЗПР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Декабрь,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Педагог </w:t>
            </w:r>
            <w:proofErr w:type="gramStart"/>
            <w:r w:rsidR="00596F5F">
              <w:t>–</w:t>
            </w:r>
            <w:r>
              <w:t>п</w:t>
            </w:r>
            <w:proofErr w:type="gramEnd"/>
            <w:r>
              <w:t>сихолог</w:t>
            </w:r>
            <w:r w:rsidR="00596F5F">
              <w:t xml:space="preserve"> </w:t>
            </w:r>
            <w:proofErr w:type="spellStart"/>
            <w:r w:rsidR="00596F5F">
              <w:t>Травникова</w:t>
            </w:r>
            <w:proofErr w:type="spellEnd"/>
            <w:r w:rsidR="00596F5F">
              <w:t xml:space="preserve"> Е.В.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t>Нейрокоррекционные</w:t>
            </w:r>
            <w:proofErr w:type="spellEnd"/>
            <w:r>
              <w:t xml:space="preserve"> методы - как средство профилактики речевых нарушений у дошкольников с </w:t>
            </w:r>
            <w:r w:rsidR="00E54D74">
              <w:t>задержкой психического развития, нарушениями развития речи.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   </w:t>
            </w:r>
            <w:r>
              <w:t>Февраль</w:t>
            </w:r>
          </w:p>
          <w:p w:rsidR="003A22FE" w:rsidRDefault="00D83927" w:rsidP="00CC2A58">
            <w:pPr>
              <w:pStyle w:val="af7"/>
            </w:pPr>
            <w:r>
              <w:t>2025</w:t>
            </w:r>
            <w:r w:rsidR="003A22FE">
              <w:t>г.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Учитель-логопед </w:t>
            </w:r>
            <w:proofErr w:type="gramStart"/>
            <w:r>
              <w:t>Тихвинская</w:t>
            </w:r>
            <w:proofErr w:type="gramEnd"/>
            <w:r>
              <w:t xml:space="preserve"> О.Н.</w:t>
            </w:r>
          </w:p>
        </w:tc>
      </w:tr>
    </w:tbl>
    <w:p w:rsidR="003A22FE" w:rsidRDefault="003A22FE" w:rsidP="00CC2A58">
      <w:pPr>
        <w:pStyle w:val="af7"/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>2.</w:t>
      </w:r>
      <w:r w:rsidR="00596F5F">
        <w:rPr>
          <w:rStyle w:val="10"/>
          <w:b/>
          <w:bCs/>
          <w:sz w:val="26"/>
          <w:szCs w:val="26"/>
        </w:rPr>
        <w:t>3</w:t>
      </w:r>
      <w:r>
        <w:rPr>
          <w:rStyle w:val="10"/>
          <w:b/>
          <w:bCs/>
          <w:sz w:val="26"/>
          <w:szCs w:val="26"/>
        </w:rPr>
        <w:t>. Семинар – практикум для педагогов</w:t>
      </w:r>
    </w:p>
    <w:p w:rsidR="003A22FE" w:rsidRDefault="003A22FE" w:rsidP="00CC2A58">
      <w:pPr>
        <w:pStyle w:val="af7"/>
        <w:rPr>
          <w:rFonts w:eastAsia="Times New Roman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 xml:space="preserve">Цель: </w:t>
      </w:r>
      <w:r>
        <w:rPr>
          <w:rStyle w:val="10"/>
          <w:sz w:val="26"/>
          <w:szCs w:val="26"/>
        </w:rPr>
        <w:t xml:space="preserve">повышение </w:t>
      </w:r>
      <w:proofErr w:type="gramStart"/>
      <w:r>
        <w:rPr>
          <w:rStyle w:val="10"/>
          <w:sz w:val="26"/>
          <w:szCs w:val="26"/>
        </w:rPr>
        <w:t>профессионального</w:t>
      </w:r>
      <w:proofErr w:type="gramEnd"/>
      <w:r>
        <w:rPr>
          <w:rStyle w:val="10"/>
          <w:sz w:val="26"/>
          <w:szCs w:val="26"/>
        </w:rPr>
        <w:t xml:space="preserve">  </w:t>
      </w:r>
      <w:proofErr w:type="spellStart"/>
      <w:r>
        <w:rPr>
          <w:rStyle w:val="10"/>
          <w:sz w:val="26"/>
          <w:szCs w:val="26"/>
        </w:rPr>
        <w:t>уровеня</w:t>
      </w:r>
      <w:proofErr w:type="spellEnd"/>
      <w:r>
        <w:rPr>
          <w:rStyle w:val="10"/>
          <w:sz w:val="26"/>
          <w:szCs w:val="26"/>
        </w:rPr>
        <w:t xml:space="preserve"> педагогов, развитие  их коммуникативных, аналитических, конструктивных навыков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8070"/>
        <w:gridCol w:w="1620"/>
        <w:gridCol w:w="1320"/>
        <w:gridCol w:w="3095"/>
      </w:tblGrid>
      <w:tr w:rsidR="003A22FE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927" w:rsidRDefault="003A22FE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«Современные образовательные технологии </w:t>
            </w:r>
            <w:r w:rsidR="00D83927">
              <w:rPr>
                <w:rFonts w:eastAsia="Times New Roman"/>
              </w:rPr>
              <w:t>в рамках реализации Всероссийского проекта «Мир без опасности»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Семинар – практикум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Январь,</w:t>
            </w:r>
          </w:p>
          <w:p w:rsidR="003A22FE" w:rsidRDefault="00596F5F" w:rsidP="00CC2A58">
            <w:pPr>
              <w:pStyle w:val="af7"/>
            </w:pPr>
            <w:r>
              <w:t>2025</w:t>
            </w:r>
            <w:r w:rsidR="003A22FE">
              <w:t>г.</w:t>
            </w:r>
          </w:p>
        </w:tc>
        <w:tc>
          <w:tcPr>
            <w:tcW w:w="3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М.Р. Красавина С.В.</w:t>
            </w:r>
          </w:p>
        </w:tc>
      </w:tr>
      <w:tr w:rsidR="003A22FE">
        <w:trPr>
          <w:trHeight w:val="476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6.</w:t>
            </w:r>
          </w:p>
        </w:tc>
        <w:tc>
          <w:tcPr>
            <w:tcW w:w="8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a5"/>
                <w:b w:val="0"/>
                <w:bCs w:val="0"/>
                <w:color w:val="000000"/>
              </w:rPr>
              <w:t>«</w:t>
            </w:r>
            <w:r w:rsidR="00D83927">
              <w:rPr>
                <w:rStyle w:val="a5"/>
                <w:b w:val="0"/>
                <w:bCs w:val="0"/>
                <w:color w:val="000000"/>
              </w:rPr>
              <w:t>Инновационные ф</w:t>
            </w:r>
            <w:r>
              <w:rPr>
                <w:rStyle w:val="a5"/>
                <w:b w:val="0"/>
                <w:bCs w:val="0"/>
                <w:color w:val="000000"/>
              </w:rPr>
              <w:t>ормы  работы  по</w:t>
            </w:r>
            <w:r>
              <w:rPr>
                <w:rStyle w:val="a5"/>
                <w:bCs w:val="0"/>
                <w:color w:val="000000"/>
              </w:rPr>
              <w:t xml:space="preserve"> </w:t>
            </w:r>
            <w:r>
              <w:rPr>
                <w:rStyle w:val="10"/>
                <w:rFonts w:eastAsia="Times New Roman"/>
              </w:rPr>
              <w:t>нравственно-патриотическому воспитанию детей в ДОО».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Семинар – практикум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Февраль</w:t>
            </w:r>
          </w:p>
          <w:p w:rsidR="003A22FE" w:rsidRDefault="00D83927" w:rsidP="00CC2A58">
            <w:pPr>
              <w:pStyle w:val="af7"/>
            </w:pPr>
            <w:r>
              <w:t>2025</w:t>
            </w:r>
            <w:r w:rsidR="003A22FE">
              <w:t>г.</w:t>
            </w:r>
          </w:p>
        </w:tc>
        <w:tc>
          <w:tcPr>
            <w:tcW w:w="3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D83927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</w:t>
            </w:r>
          </w:p>
        </w:tc>
      </w:tr>
    </w:tbl>
    <w:p w:rsidR="003A22FE" w:rsidRDefault="003A22FE" w:rsidP="00CC2A58">
      <w:pPr>
        <w:pStyle w:val="af7"/>
        <w:rPr>
          <w:rStyle w:val="a5"/>
          <w:color w:val="000000"/>
          <w:sz w:val="26"/>
          <w:szCs w:val="26"/>
        </w:rPr>
      </w:pPr>
      <w:r>
        <w:rPr>
          <w:rStyle w:val="a5"/>
          <w:sz w:val="26"/>
          <w:szCs w:val="26"/>
        </w:rPr>
        <w:lastRenderedPageBreak/>
        <w:t>2.</w:t>
      </w:r>
      <w:r w:rsidR="00596F5F">
        <w:rPr>
          <w:rStyle w:val="a5"/>
          <w:sz w:val="26"/>
          <w:szCs w:val="26"/>
        </w:rPr>
        <w:t>4</w:t>
      </w:r>
      <w:r>
        <w:rPr>
          <w:rStyle w:val="a5"/>
          <w:sz w:val="26"/>
          <w:szCs w:val="26"/>
        </w:rPr>
        <w:t>.  Смотр-конкурс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a5"/>
          <w:color w:val="000000"/>
          <w:sz w:val="26"/>
          <w:szCs w:val="26"/>
        </w:rPr>
        <w:t xml:space="preserve">Цель: </w:t>
      </w:r>
      <w:r>
        <w:rPr>
          <w:rStyle w:val="a5"/>
          <w:b w:val="0"/>
          <w:bCs w:val="0"/>
          <w:color w:val="000000"/>
          <w:sz w:val="26"/>
          <w:szCs w:val="26"/>
        </w:rPr>
        <w:t>повышение компетентности педагогов по организации  мероприятий годового  плана, выявление передового педагогического опыта.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355"/>
        <w:gridCol w:w="1380"/>
        <w:gridCol w:w="4220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 «Готовность ДОУ к новому учебному году»</w:t>
            </w:r>
          </w:p>
          <w:p w:rsidR="003A22FE" w:rsidRDefault="003A22FE" w:rsidP="00CC2A58">
            <w:pPr>
              <w:pStyle w:val="af7"/>
            </w:pPr>
            <w:r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Август,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3A22FE" w:rsidRDefault="003A22FE" w:rsidP="00CC2A58">
            <w:pPr>
              <w:pStyle w:val="af7"/>
            </w:pPr>
            <w:r>
              <w:t>Председатель Совета родителей.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</w:t>
            </w:r>
          </w:p>
        </w:tc>
        <w:tc>
          <w:tcPr>
            <w:tcW w:w="8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Конкурс   коллажей   «Мир  без опасности»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Ответственный за  ПДД  </w:t>
            </w: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 xml:space="preserve">Фотоконкурс  «День  здоровья в моей семье» 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Ноябрь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C108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596F5F" w:rsidP="00CC2A58">
            <w:pPr>
              <w:pStyle w:val="af7"/>
            </w:pPr>
            <w:r>
              <w:t>4.</w:t>
            </w:r>
          </w:p>
        </w:tc>
        <w:tc>
          <w:tcPr>
            <w:tcW w:w="8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 xml:space="preserve"> «Лучший уголок по обучению детей правилам безопасного поведения на дорогах».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>Ноябрь, 202</w:t>
            </w:r>
            <w:r w:rsidR="00596F5F">
              <w:t>4</w:t>
            </w:r>
            <w:r>
              <w:t>г.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C108F" w:rsidRDefault="003C108F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C108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596F5F" w:rsidP="00CC2A58">
            <w:pPr>
              <w:pStyle w:val="af7"/>
            </w:pPr>
            <w:r>
              <w:t>5</w:t>
            </w:r>
            <w:r w:rsidR="003C108F">
              <w:t>.</w:t>
            </w:r>
          </w:p>
        </w:tc>
        <w:tc>
          <w:tcPr>
            <w:tcW w:w="8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rPr>
                <w:color w:val="000000"/>
              </w:rPr>
              <w:t>Конкурс  совместного  творчества  «</w:t>
            </w:r>
            <w:r w:rsidR="00234C15">
              <w:rPr>
                <w:color w:val="000000"/>
              </w:rPr>
              <w:t>Новогодняя рамка моей семьи</w:t>
            </w:r>
            <w:r>
              <w:rPr>
                <w:color w:val="000000"/>
              </w:rPr>
              <w:t>»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>Декабрь, 2024г.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C108F" w:rsidRDefault="003C108F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  <w:p w:rsidR="003C108F" w:rsidRDefault="003C108F" w:rsidP="00CC2A58">
            <w:pPr>
              <w:pStyle w:val="af7"/>
            </w:pPr>
            <w:r>
              <w:t>Председатель Совета родителей.</w:t>
            </w:r>
          </w:p>
        </w:tc>
      </w:tr>
      <w:tr w:rsidR="003C108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>6.</w:t>
            </w:r>
          </w:p>
        </w:tc>
        <w:tc>
          <w:tcPr>
            <w:tcW w:w="8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>Конкурс  «Сказка  на  прогулочном  участке»</w:t>
            </w:r>
          </w:p>
          <w:p w:rsidR="003C108F" w:rsidRDefault="003C108F" w:rsidP="00CC2A58">
            <w:pPr>
              <w:pStyle w:val="af7"/>
            </w:pPr>
            <w:r>
              <w:t>(Подготовка к летнему оздоровительному периоду)</w:t>
            </w:r>
          </w:p>
          <w:p w:rsidR="003C108F" w:rsidRDefault="003C108F" w:rsidP="00CC2A58">
            <w:pPr>
              <w:pStyle w:val="af7"/>
            </w:pPr>
            <w:r>
              <w:t>Цель: организация предметно-развивающей среды и жизненного пространства для проведения оздоровительных  мероприятий и разнообразной деятельности детей в летний период.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 xml:space="preserve">   </w:t>
            </w:r>
            <w:r>
              <w:t>Май</w:t>
            </w:r>
          </w:p>
          <w:p w:rsidR="003C108F" w:rsidRDefault="003C108F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2025г.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108F" w:rsidRDefault="003C108F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C108F" w:rsidRDefault="003C108F" w:rsidP="00CC2A58">
            <w:pPr>
              <w:pStyle w:val="af7"/>
            </w:pPr>
            <w:r>
              <w:t>Ответственный за М.Р.   Красавина С.В.  Председатель Совета родителей.</w:t>
            </w:r>
          </w:p>
          <w:p w:rsidR="003C108F" w:rsidRDefault="003C108F" w:rsidP="00CC2A58">
            <w:pPr>
              <w:pStyle w:val="af7"/>
            </w:pPr>
          </w:p>
        </w:tc>
      </w:tr>
    </w:tbl>
    <w:p w:rsidR="003A22FE" w:rsidRDefault="003A22FE" w:rsidP="00CC2A58">
      <w:pPr>
        <w:pStyle w:val="af7"/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>2.</w:t>
      </w:r>
      <w:r w:rsidR="00596F5F">
        <w:rPr>
          <w:rStyle w:val="10"/>
          <w:b/>
          <w:bCs/>
          <w:sz w:val="26"/>
          <w:szCs w:val="26"/>
        </w:rPr>
        <w:t>5</w:t>
      </w:r>
      <w:r>
        <w:rPr>
          <w:rStyle w:val="10"/>
          <w:b/>
          <w:bCs/>
          <w:sz w:val="26"/>
          <w:szCs w:val="26"/>
        </w:rPr>
        <w:t>. Открытые просмотры мероприятий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 xml:space="preserve">Цель: </w:t>
      </w:r>
      <w:r>
        <w:rPr>
          <w:rStyle w:val="a5"/>
          <w:b w:val="0"/>
          <w:bCs w:val="0"/>
          <w:color w:val="000000"/>
          <w:sz w:val="26"/>
          <w:szCs w:val="26"/>
        </w:rPr>
        <w:t xml:space="preserve">повышение компетентности педагогов по организации и проведению </w:t>
      </w:r>
      <w:r>
        <w:rPr>
          <w:rStyle w:val="10"/>
          <w:sz w:val="26"/>
          <w:szCs w:val="26"/>
        </w:rPr>
        <w:t xml:space="preserve"> образовательной деятельности по  направлениям развития.</w:t>
      </w:r>
    </w:p>
    <w:tbl>
      <w:tblPr>
        <w:tblStyle w:val="af6"/>
        <w:tblW w:w="0" w:type="auto"/>
        <w:tblLayout w:type="fixed"/>
        <w:tblLook w:val="0000"/>
      </w:tblPr>
      <w:tblGrid>
        <w:gridCol w:w="630"/>
        <w:gridCol w:w="8190"/>
        <w:gridCol w:w="1485"/>
        <w:gridCol w:w="4280"/>
      </w:tblGrid>
      <w:tr w:rsidR="003A22FE" w:rsidTr="00CD7A5C">
        <w:tc>
          <w:tcPr>
            <w:tcW w:w="630" w:type="dxa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190" w:type="dxa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85" w:type="dxa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4280" w:type="dxa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 w:rsidTr="00CD7A5C">
        <w:tc>
          <w:tcPr>
            <w:tcW w:w="630" w:type="dxa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190" w:type="dxa"/>
          </w:tcPr>
          <w:p w:rsidR="003A22FE" w:rsidRDefault="003A22FE" w:rsidP="00CC2A58">
            <w:pPr>
              <w:pStyle w:val="af7"/>
            </w:pPr>
            <w:r>
              <w:t>«Организация   двигательной  активности детей в течени</w:t>
            </w:r>
            <w:proofErr w:type="gramStart"/>
            <w:r>
              <w:t>и</w:t>
            </w:r>
            <w:proofErr w:type="gramEnd"/>
            <w:r>
              <w:t xml:space="preserve"> дня»</w:t>
            </w:r>
          </w:p>
        </w:tc>
        <w:tc>
          <w:tcPr>
            <w:tcW w:w="1485" w:type="dxa"/>
          </w:tcPr>
          <w:p w:rsidR="003A22FE" w:rsidRDefault="003A22FE" w:rsidP="00CC2A58">
            <w:pPr>
              <w:pStyle w:val="af7"/>
            </w:pPr>
            <w:r>
              <w:t>Октябрь,</w:t>
            </w:r>
            <w:r>
              <w:rPr>
                <w:rStyle w:val="10"/>
                <w:rFonts w:eastAsia="Times New Roman"/>
              </w:rPr>
              <w:t xml:space="preserve">   </w:t>
            </w:r>
            <w:r>
              <w:t xml:space="preserve"> 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280" w:type="dxa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A22FE" w:rsidTr="00CD7A5C">
        <w:tc>
          <w:tcPr>
            <w:tcW w:w="630" w:type="dxa"/>
          </w:tcPr>
          <w:p w:rsidR="003A22FE" w:rsidRDefault="00CD7A5C" w:rsidP="00CC2A58">
            <w:pPr>
              <w:pStyle w:val="af7"/>
            </w:pPr>
            <w:r>
              <w:lastRenderedPageBreak/>
              <w:t>2</w:t>
            </w:r>
            <w:r w:rsidR="003A22FE">
              <w:t>.</w:t>
            </w:r>
          </w:p>
        </w:tc>
        <w:tc>
          <w:tcPr>
            <w:tcW w:w="8190" w:type="dxa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</w:rPr>
              <w:t>Методическая неделя просмотра образовательной деятельности педагогов и дошкольников  в рамках  проекта «Мир  без опасности»</w:t>
            </w:r>
          </w:p>
        </w:tc>
        <w:tc>
          <w:tcPr>
            <w:tcW w:w="1485" w:type="dxa"/>
          </w:tcPr>
          <w:p w:rsidR="003A22FE" w:rsidRDefault="003A22FE" w:rsidP="00CC2A58">
            <w:pPr>
              <w:pStyle w:val="af7"/>
            </w:pPr>
            <w:r>
              <w:t>Апрель, 2025г.</w:t>
            </w:r>
          </w:p>
        </w:tc>
        <w:tc>
          <w:tcPr>
            <w:tcW w:w="4280" w:type="dxa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A22FE" w:rsidTr="00CD7A5C">
        <w:tc>
          <w:tcPr>
            <w:tcW w:w="630" w:type="dxa"/>
          </w:tcPr>
          <w:p w:rsidR="003A22FE" w:rsidRDefault="00CD7A5C" w:rsidP="00CC2A58">
            <w:pPr>
              <w:pStyle w:val="af7"/>
            </w:pPr>
            <w:r>
              <w:t>3</w:t>
            </w:r>
            <w:r w:rsidR="003A22FE">
              <w:t>.</w:t>
            </w:r>
          </w:p>
        </w:tc>
        <w:tc>
          <w:tcPr>
            <w:tcW w:w="8190" w:type="dxa"/>
          </w:tcPr>
          <w:p w:rsidR="003A22FE" w:rsidRDefault="003A22FE" w:rsidP="00CC2A58">
            <w:pPr>
              <w:pStyle w:val="af7"/>
            </w:pPr>
            <w:r>
              <w:t xml:space="preserve">«Функциональная грамотность дошкольников» в рамках  </w:t>
            </w:r>
            <w:r w:rsidR="00CD7A5C">
              <w:t>реализации РЦ</w:t>
            </w:r>
          </w:p>
          <w:p w:rsidR="003A22FE" w:rsidRDefault="003A22FE" w:rsidP="00CC2A58">
            <w:pPr>
              <w:pStyle w:val="af7"/>
            </w:pPr>
            <w:r>
              <w:t>(по  2 основным направлениям:  математическая, естественн</w:t>
            </w:r>
            <w:proofErr w:type="gramStart"/>
            <w:r>
              <w:t>о-</w:t>
            </w:r>
            <w:proofErr w:type="gramEnd"/>
            <w:r w:rsidR="000434F1">
              <w:t xml:space="preserve"> </w:t>
            </w:r>
            <w:r>
              <w:t>научная)</w:t>
            </w:r>
          </w:p>
        </w:tc>
        <w:tc>
          <w:tcPr>
            <w:tcW w:w="1485" w:type="dxa"/>
          </w:tcPr>
          <w:p w:rsidR="003A22FE" w:rsidRDefault="003A22FE" w:rsidP="00CC2A58">
            <w:pPr>
              <w:pStyle w:val="af7"/>
            </w:pPr>
            <w:r>
              <w:t xml:space="preserve">В течении </w:t>
            </w:r>
            <w:proofErr w:type="spellStart"/>
            <w:r>
              <w:t>уч</w:t>
            </w:r>
            <w:proofErr w:type="spellEnd"/>
            <w:r>
              <w:t>.</w:t>
            </w:r>
            <w:r w:rsidR="00CD7A5C">
              <w:t xml:space="preserve"> </w:t>
            </w:r>
            <w:r>
              <w:t>года</w:t>
            </w:r>
          </w:p>
        </w:tc>
        <w:tc>
          <w:tcPr>
            <w:tcW w:w="4280" w:type="dxa"/>
          </w:tcPr>
          <w:p w:rsidR="003A22FE" w:rsidRDefault="00CD7A5C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CD7A5C" w:rsidTr="00CD7A5C">
        <w:tc>
          <w:tcPr>
            <w:tcW w:w="630" w:type="dxa"/>
          </w:tcPr>
          <w:p w:rsidR="00CD7A5C" w:rsidRDefault="00CD7A5C" w:rsidP="00CC2A58">
            <w:pPr>
              <w:pStyle w:val="af7"/>
            </w:pPr>
            <w:r>
              <w:t>4.</w:t>
            </w:r>
          </w:p>
        </w:tc>
        <w:tc>
          <w:tcPr>
            <w:tcW w:w="8190" w:type="dxa"/>
          </w:tcPr>
          <w:p w:rsidR="00CD7A5C" w:rsidRDefault="00CD7A5C" w:rsidP="00CC2A58">
            <w:pPr>
              <w:pStyle w:val="af7"/>
            </w:pPr>
            <w:r>
              <w:t xml:space="preserve">Просмотр занятий в рамках деятельности </w:t>
            </w:r>
            <w:proofErr w:type="gramStart"/>
            <w:r>
              <w:t>ПОС</w:t>
            </w:r>
            <w:proofErr w:type="gramEnd"/>
            <w:r>
              <w:t xml:space="preserve"> ДОО</w:t>
            </w:r>
          </w:p>
        </w:tc>
        <w:tc>
          <w:tcPr>
            <w:tcW w:w="1485" w:type="dxa"/>
          </w:tcPr>
          <w:p w:rsidR="00CD7A5C" w:rsidRDefault="00CD7A5C" w:rsidP="00CC2A58">
            <w:pPr>
              <w:pStyle w:val="af7"/>
            </w:pPr>
            <w:r>
              <w:t xml:space="preserve">В течении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4280" w:type="dxa"/>
          </w:tcPr>
          <w:p w:rsidR="00CD7A5C" w:rsidRDefault="00CD7A5C" w:rsidP="00CC2A58">
            <w:pPr>
              <w:pStyle w:val="af7"/>
            </w:pPr>
            <w:r>
              <w:t xml:space="preserve">Ответственный  по деятельности   </w:t>
            </w:r>
            <w:proofErr w:type="gramStart"/>
            <w:r>
              <w:t>ПОС</w:t>
            </w:r>
            <w:proofErr w:type="gramEnd"/>
            <w:r>
              <w:t xml:space="preserve"> Давыдова С.Н.</w:t>
            </w:r>
          </w:p>
        </w:tc>
      </w:tr>
    </w:tbl>
    <w:p w:rsidR="003A22FE" w:rsidRDefault="003A22FE" w:rsidP="00CC2A58">
      <w:pPr>
        <w:pStyle w:val="af7"/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>2.</w:t>
      </w:r>
      <w:r w:rsidR="00596F5F">
        <w:rPr>
          <w:rStyle w:val="10"/>
          <w:b/>
          <w:bCs/>
          <w:sz w:val="26"/>
          <w:szCs w:val="26"/>
        </w:rPr>
        <w:t>6</w:t>
      </w:r>
      <w:r>
        <w:rPr>
          <w:rStyle w:val="10"/>
          <w:b/>
          <w:bCs/>
          <w:sz w:val="26"/>
          <w:szCs w:val="26"/>
        </w:rPr>
        <w:t>. Приоритетно</w:t>
      </w:r>
      <w:r w:rsidR="00E4765C">
        <w:rPr>
          <w:rStyle w:val="10"/>
          <w:b/>
          <w:bCs/>
          <w:sz w:val="26"/>
          <w:szCs w:val="26"/>
        </w:rPr>
        <w:t>е  направление деятельности ДОО</w:t>
      </w: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 xml:space="preserve">Тема: </w:t>
      </w:r>
      <w:r>
        <w:rPr>
          <w:rStyle w:val="10"/>
          <w:sz w:val="26"/>
          <w:szCs w:val="26"/>
        </w:rPr>
        <w:t>«</w:t>
      </w:r>
      <w:r w:rsidR="00E4765C">
        <w:rPr>
          <w:rStyle w:val="10"/>
          <w:sz w:val="26"/>
          <w:szCs w:val="26"/>
        </w:rPr>
        <w:t>Формирование</w:t>
      </w:r>
      <w:r w:rsidR="00357EC7">
        <w:rPr>
          <w:rStyle w:val="10"/>
          <w:sz w:val="26"/>
          <w:szCs w:val="26"/>
        </w:rPr>
        <w:t xml:space="preserve"> основ </w:t>
      </w:r>
      <w:r w:rsidR="00E4765C">
        <w:rPr>
          <w:rStyle w:val="10"/>
          <w:sz w:val="26"/>
          <w:szCs w:val="26"/>
        </w:rPr>
        <w:t xml:space="preserve"> функциональной</w:t>
      </w:r>
      <w:r>
        <w:rPr>
          <w:rStyle w:val="10"/>
          <w:sz w:val="26"/>
          <w:szCs w:val="26"/>
        </w:rPr>
        <w:t xml:space="preserve"> грамотност</w:t>
      </w:r>
      <w:r w:rsidR="00E4765C">
        <w:rPr>
          <w:rStyle w:val="10"/>
          <w:sz w:val="26"/>
          <w:szCs w:val="26"/>
        </w:rPr>
        <w:t>и</w:t>
      </w:r>
      <w:r>
        <w:rPr>
          <w:rStyle w:val="10"/>
          <w:sz w:val="26"/>
          <w:szCs w:val="26"/>
        </w:rPr>
        <w:t xml:space="preserve"> </w:t>
      </w:r>
      <w:r w:rsidR="00357EC7">
        <w:rPr>
          <w:rStyle w:val="10"/>
          <w:sz w:val="26"/>
          <w:szCs w:val="26"/>
        </w:rPr>
        <w:t xml:space="preserve">у </w:t>
      </w:r>
      <w:r w:rsidR="00E4765C">
        <w:rPr>
          <w:rStyle w:val="10"/>
          <w:sz w:val="26"/>
          <w:szCs w:val="26"/>
        </w:rPr>
        <w:t>детей дошкольного возраста</w:t>
      </w:r>
      <w:r>
        <w:rPr>
          <w:rStyle w:val="10"/>
          <w:sz w:val="26"/>
          <w:szCs w:val="26"/>
        </w:rPr>
        <w:t>».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>Цель:</w:t>
      </w:r>
      <w:r>
        <w:rPr>
          <w:rStyle w:val="10"/>
          <w:sz w:val="26"/>
          <w:szCs w:val="26"/>
        </w:rPr>
        <w:t xml:space="preserve"> повышение профессиональной компетентности педагогов  по </w:t>
      </w:r>
      <w:r w:rsidR="00DD6136">
        <w:rPr>
          <w:rStyle w:val="10"/>
          <w:color w:val="000000"/>
          <w:sz w:val="26"/>
          <w:szCs w:val="26"/>
        </w:rPr>
        <w:t xml:space="preserve">формированию </w:t>
      </w:r>
      <w:r>
        <w:rPr>
          <w:rStyle w:val="10"/>
          <w:color w:val="000000"/>
          <w:sz w:val="26"/>
          <w:szCs w:val="26"/>
        </w:rPr>
        <w:t>основ математической и естественн</w:t>
      </w:r>
      <w:proofErr w:type="gramStart"/>
      <w:r>
        <w:rPr>
          <w:rStyle w:val="10"/>
          <w:color w:val="000000"/>
          <w:sz w:val="26"/>
          <w:szCs w:val="26"/>
        </w:rPr>
        <w:t>о-</w:t>
      </w:r>
      <w:proofErr w:type="gramEnd"/>
      <w:r>
        <w:rPr>
          <w:rStyle w:val="10"/>
          <w:color w:val="000000"/>
          <w:sz w:val="26"/>
          <w:szCs w:val="26"/>
        </w:rPr>
        <w:t xml:space="preserve"> научной грамотности дошкольников через изучение и внедрение новых методов, приемов, образовательных технологий, повышение уровня самообразования.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220"/>
        <w:gridCol w:w="1335"/>
        <w:gridCol w:w="4055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Утверждение состава творческой группы.  Внесение  изменений в  локальные  акты  и документы.  Составление и утверждение плана  деятельности рабочей группы по инновационной деятельности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на официальном сайте детского сада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</w:p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странице «Инновационная деятельность ДОУ»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</w:rPr>
              <w:t xml:space="preserve">   </w:t>
            </w:r>
            <w:proofErr w:type="spellStart"/>
            <w:r>
              <w:rPr>
                <w:rFonts w:eastAsia="Times New Roman"/>
              </w:rPr>
              <w:t>Французова</w:t>
            </w:r>
            <w:proofErr w:type="spellEnd"/>
            <w:r>
              <w:rPr>
                <w:rFonts w:eastAsia="Times New Roman"/>
              </w:rPr>
              <w:t xml:space="preserve"> Н.В.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Изучение возможностей применения инновационной деятельности в образовательном процессе. Анализ имеющихся условий для реализации инновационной деятельности. Разработка плана: определение целей, задач и ожидаемых результатов.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Октябрь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rPr>
                <w:rStyle w:val="10"/>
                <w:color w:val="000000"/>
              </w:rPr>
              <w:t>Творческая группа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Формирование банка данных по теме работы. Сбор материала, индивидуальные консультации.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Творческая группа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5.</w:t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Непосредственное исполнение мероприятий с педагогами, детьми, родителями в рамках  деятельности Ресурсного центра.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Творческая группа, воспитатели  всех возрастных  групп, специалисты.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6.</w:t>
            </w:r>
          </w:p>
        </w:tc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Подведение итогов работы, мониторинг результативности,  презентация итогов инновационной деятельности. Перспективы на новый  учебный год.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 xml:space="preserve">   </w:t>
            </w:r>
            <w:r>
              <w:t>Май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2025г.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Е.В.,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М.Р.  Красавина С.В. Т</w:t>
            </w:r>
            <w:r>
              <w:rPr>
                <w:rStyle w:val="10"/>
                <w:color w:val="000000"/>
              </w:rPr>
              <w:t>ворческая группа</w:t>
            </w:r>
          </w:p>
        </w:tc>
      </w:tr>
    </w:tbl>
    <w:p w:rsidR="00CD7A5C" w:rsidRDefault="00CD7A5C" w:rsidP="00CC2A58">
      <w:pPr>
        <w:pStyle w:val="af7"/>
      </w:pPr>
      <w:r>
        <w:t xml:space="preserve">                План работы районного ресурсного центра на 2024-2025 учебный год прилагается.</w:t>
      </w:r>
    </w:p>
    <w:p w:rsidR="00CD7A5C" w:rsidRDefault="00CD7A5C" w:rsidP="00CC2A58">
      <w:pPr>
        <w:pStyle w:val="af7"/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lastRenderedPageBreak/>
        <w:t>2.</w:t>
      </w:r>
      <w:r w:rsidR="00596F5F">
        <w:rPr>
          <w:rStyle w:val="10"/>
          <w:b/>
          <w:bCs/>
          <w:sz w:val="26"/>
          <w:szCs w:val="26"/>
        </w:rPr>
        <w:t>7</w:t>
      </w:r>
      <w:r>
        <w:rPr>
          <w:rStyle w:val="10"/>
          <w:b/>
          <w:bCs/>
          <w:sz w:val="26"/>
          <w:szCs w:val="26"/>
        </w:rPr>
        <w:t>. Самообразование педаго</w:t>
      </w:r>
      <w:r w:rsidR="00CD7A5C">
        <w:rPr>
          <w:rStyle w:val="10"/>
          <w:b/>
          <w:bCs/>
          <w:sz w:val="26"/>
          <w:szCs w:val="26"/>
        </w:rPr>
        <w:t xml:space="preserve">гов в  рамках  деятельности </w:t>
      </w:r>
      <w:proofErr w:type="gramStart"/>
      <w:r w:rsidR="00CD7A5C">
        <w:rPr>
          <w:rStyle w:val="10"/>
          <w:b/>
          <w:bCs/>
          <w:sz w:val="26"/>
          <w:szCs w:val="26"/>
        </w:rPr>
        <w:t>ПОС</w:t>
      </w:r>
      <w:proofErr w:type="gramEnd"/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 xml:space="preserve">Цель: </w:t>
      </w:r>
      <w:r>
        <w:rPr>
          <w:rStyle w:val="10"/>
          <w:sz w:val="26"/>
          <w:szCs w:val="26"/>
        </w:rPr>
        <w:t>формирование у педагогов потребности в непрерывном профессиональном росте, постоянного самосовершенствования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1965"/>
        <w:gridCol w:w="2340"/>
        <w:gridCol w:w="6120"/>
        <w:gridCol w:w="3670"/>
      </w:tblGrid>
      <w:tr w:rsidR="003A22FE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Ф.И.О. педагога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Должность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Тема самообразования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Форма отчета</w:t>
            </w:r>
          </w:p>
        </w:tc>
      </w:tr>
      <w:tr w:rsidR="003A22FE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Заведующий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596F5F" w:rsidP="00CC2A58">
            <w:pPr>
              <w:pStyle w:val="af7"/>
            </w:pPr>
            <w:r>
              <w:t>Деятельность педагогического коллектива по реализации Всероссийского проекта «Мир</w:t>
            </w:r>
            <w:proofErr w:type="gramStart"/>
            <w:r>
              <w:t xml:space="preserve"> Б</w:t>
            </w:r>
            <w:proofErr w:type="gramEnd"/>
            <w:r>
              <w:t>ез Опасности»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Выступление на практическом семинаре для  руководителей ОУ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2.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Красавина С.В.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0310E3" w:rsidRDefault="00B5462A" w:rsidP="00CC2A58">
            <w:pPr>
              <w:pStyle w:val="af7"/>
              <w:rPr>
                <w:color w:val="000000"/>
              </w:rPr>
            </w:pPr>
            <w:r w:rsidRPr="000310E3">
              <w:t>Воспитатель</w:t>
            </w:r>
          </w:p>
          <w:p w:rsidR="00B5462A" w:rsidRPr="000310E3" w:rsidRDefault="00B5462A" w:rsidP="00CC2A58">
            <w:pPr>
              <w:pStyle w:val="af7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«Развитие профессиональной компетентности через использование дидактических игр и упражнений по сенсорному развитию младших дошкольников 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Выступление на педсовете,  заседании </w:t>
            </w:r>
            <w:proofErr w:type="gramStart"/>
            <w:r>
              <w:t>ПОС</w:t>
            </w:r>
            <w:proofErr w:type="gramEnd"/>
            <w:r>
              <w:t>,  мастер-класс для педагогов.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3.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Воспитатель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Развитие профессиональной компетентности через использование дидактических игр и упражнений по сенсорному развитию младших дошкольников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Выступление на педсовете,  заседании </w:t>
            </w:r>
            <w:proofErr w:type="gramStart"/>
            <w:r>
              <w:t>ПОС</w:t>
            </w:r>
            <w:proofErr w:type="gramEnd"/>
            <w:r>
              <w:t>, открытое  занятие для педагогов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4.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proofErr w:type="spellStart"/>
            <w:r>
              <w:t>Кочурова</w:t>
            </w:r>
            <w:proofErr w:type="spellEnd"/>
            <w:r>
              <w:t xml:space="preserve"> Л.А.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Воспитатель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«Развитие профессиональной компетентности через использование интерактивных форм работы по развитию коммуникативной грамотности дошкольников» 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34323">
            <w:pPr>
              <w:pStyle w:val="af7"/>
            </w:pPr>
            <w:r>
              <w:t xml:space="preserve">Выступление на педсовете,  заседании </w:t>
            </w:r>
            <w:proofErr w:type="gramStart"/>
            <w:r>
              <w:t>ПОС</w:t>
            </w:r>
            <w:proofErr w:type="gramEnd"/>
            <w:r>
              <w:t>, открытое  занятие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5.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proofErr w:type="spellStart"/>
            <w:r>
              <w:rPr>
                <w:rFonts w:eastAsia="Times New Roman"/>
              </w:rPr>
              <w:t>Французова</w:t>
            </w:r>
            <w:proofErr w:type="spellEnd"/>
            <w:r>
              <w:rPr>
                <w:rFonts w:eastAsia="Times New Roman"/>
              </w:rPr>
              <w:t xml:space="preserve"> Н.В.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Воспитатель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«Развитие профессиональной компетентности через использование интерактивных форм работы по развитию коммуникативной грамотности дошкольников»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Выступление на педсовете,   заседании </w:t>
            </w:r>
            <w:proofErr w:type="gramStart"/>
            <w:r>
              <w:t>ПОС</w:t>
            </w:r>
            <w:proofErr w:type="gramEnd"/>
            <w:r>
              <w:t>, открытое  занятие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6.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Давыдова С.Н.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FF2064" w:rsidRDefault="00B5462A" w:rsidP="00CC2A58">
            <w:pPr>
              <w:pStyle w:val="af7"/>
            </w:pPr>
            <w:r w:rsidRPr="00FF2064">
              <w:t>Воспитатель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«Развитие профессиональной компетентности через активизацию инициативы и самостоятельности старших дошкольников посредством участия в волонтерском движении»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Выступление на педсовете,  заседании </w:t>
            </w:r>
            <w:proofErr w:type="gramStart"/>
            <w:r>
              <w:t>ПОС</w:t>
            </w:r>
            <w:proofErr w:type="gramEnd"/>
            <w:r>
              <w:t>, мастер-класс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7.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Яблокова И.Ю.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FF2064" w:rsidRDefault="00B5462A" w:rsidP="00CC2A58">
            <w:pPr>
              <w:pStyle w:val="af7"/>
            </w:pPr>
            <w:r w:rsidRPr="00FF2064">
              <w:t>Воспитатель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«Развитие профессиональной компетентности через активизацию инициативы и самостоятельности старших дошкольников посредством участия в волонтерском движении»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Выступление на педсовете,  заседании </w:t>
            </w:r>
            <w:proofErr w:type="gramStart"/>
            <w:r>
              <w:t>ПОС</w:t>
            </w:r>
            <w:proofErr w:type="gramEnd"/>
            <w:r>
              <w:t>, мастер-класс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8.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Яковлева  Е.Д.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FF2064" w:rsidRDefault="00B5462A" w:rsidP="00CC2A58">
            <w:pPr>
              <w:pStyle w:val="af7"/>
            </w:pPr>
            <w:r w:rsidRPr="00FF2064">
              <w:t xml:space="preserve">Инструктор по физической культуре  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rPr>
                <w:color w:val="000000"/>
              </w:rPr>
              <w:t xml:space="preserve">«Развитие профессиональной компетентности по </w:t>
            </w:r>
            <w:proofErr w:type="spellStart"/>
            <w:r>
              <w:rPr>
                <w:color w:val="000000"/>
              </w:rPr>
              <w:t>здоровьесбережению</w:t>
            </w:r>
            <w:proofErr w:type="spellEnd"/>
            <w:r>
              <w:rPr>
                <w:color w:val="000000"/>
              </w:rPr>
              <w:t xml:space="preserve"> детей дошкольного возраста через проектную деятельность»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 xml:space="preserve">Выступление на педсовете,  </w:t>
            </w:r>
          </w:p>
        </w:tc>
      </w:tr>
      <w:tr w:rsidR="00B5462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9.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Тихвинская О.Н.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Pr="00FF2064" w:rsidRDefault="00B5462A" w:rsidP="00CC2A58">
            <w:pPr>
              <w:pStyle w:val="af7"/>
            </w:pPr>
            <w:r w:rsidRPr="00FF2064">
              <w:t>Учитель-логопед</w:t>
            </w:r>
          </w:p>
        </w:tc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rPr>
                <w:color w:val="000000"/>
              </w:rPr>
              <w:t>«Развитие профессиональной компетентности по коррекции речевых нарушений у детей с ОВЗ»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62A" w:rsidRDefault="00B5462A" w:rsidP="00CC2A58">
            <w:pPr>
              <w:pStyle w:val="af7"/>
            </w:pPr>
            <w:r>
              <w:t>Выступление на педсовете, заседании ПОС.</w:t>
            </w:r>
          </w:p>
        </w:tc>
      </w:tr>
    </w:tbl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lastRenderedPageBreak/>
        <w:t>2.</w:t>
      </w:r>
      <w:r w:rsidR="00A707C3">
        <w:rPr>
          <w:rStyle w:val="10"/>
          <w:b/>
          <w:bCs/>
          <w:sz w:val="26"/>
          <w:szCs w:val="26"/>
        </w:rPr>
        <w:t>8</w:t>
      </w:r>
      <w:r>
        <w:rPr>
          <w:rStyle w:val="10"/>
          <w:b/>
          <w:bCs/>
          <w:sz w:val="26"/>
          <w:szCs w:val="26"/>
        </w:rPr>
        <w:t>. Организация работы методического кабинета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>Цель:</w:t>
      </w:r>
      <w:r>
        <w:rPr>
          <w:rStyle w:val="10"/>
          <w:sz w:val="26"/>
          <w:szCs w:val="26"/>
        </w:rPr>
        <w:t xml:space="preserve"> обеспечение качества образования, модернизация воспитательно-образовательного процесса.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8835"/>
        <w:gridCol w:w="1455"/>
        <w:gridCol w:w="3830"/>
      </w:tblGrid>
      <w:tr w:rsidR="003A22FE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rPr>
                <w:u w:val="single"/>
              </w:rPr>
              <w:t>Аналитическая деятельность: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- мониторинг освоения детьми образовательной программы</w:t>
            </w:r>
          </w:p>
          <w:p w:rsidR="003A22FE" w:rsidRDefault="003A22FE" w:rsidP="00CC2A58">
            <w:pPr>
              <w:pStyle w:val="af7"/>
            </w:pPr>
            <w:r>
              <w:t xml:space="preserve">-  анализ </w:t>
            </w:r>
            <w:proofErr w:type="spellStart"/>
            <w:proofErr w:type="gramStart"/>
            <w:r>
              <w:t>психолого</w:t>
            </w:r>
            <w:proofErr w:type="spellEnd"/>
            <w:r>
              <w:t xml:space="preserve"> – педагогического</w:t>
            </w:r>
            <w:proofErr w:type="gramEnd"/>
            <w:r>
              <w:t xml:space="preserve"> сопровождения детей</w:t>
            </w:r>
          </w:p>
          <w:p w:rsidR="003A22FE" w:rsidRDefault="003A22FE" w:rsidP="00CC2A58">
            <w:pPr>
              <w:pStyle w:val="af7"/>
            </w:pPr>
            <w:r>
              <w:t>-  пополнение банка передового педагогического опыта</w:t>
            </w:r>
          </w:p>
          <w:p w:rsidR="003A22FE" w:rsidRDefault="003A22FE" w:rsidP="00CC2A58">
            <w:pPr>
              <w:pStyle w:val="af7"/>
            </w:pPr>
            <w:r>
              <w:t>-  мониторинг запросов родителей на оказание образовательных услуг в ДОУ, удовлетворенности работой детского сада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Май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3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A22FE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rStyle w:val="10"/>
                <w:color w:val="000000"/>
                <w:u w:val="single"/>
              </w:rPr>
              <w:t>Информационная деятельность</w:t>
            </w:r>
          </w:p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>- пополнение банка педагогической информации (нормативно – правовой, методической и т.д.)</w:t>
            </w:r>
          </w:p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- 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течение года</w:t>
            </w:r>
          </w:p>
        </w:tc>
        <w:tc>
          <w:tcPr>
            <w:tcW w:w="3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A22FE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Обновление информационного содержания сайта  ДОУ.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течение года</w:t>
            </w:r>
          </w:p>
        </w:tc>
        <w:tc>
          <w:tcPr>
            <w:tcW w:w="3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C34323" w:rsidP="00CC2A58">
            <w:pPr>
              <w:pStyle w:val="af7"/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3A22FE">
              <w:rPr>
                <w:rFonts w:eastAsia="Times New Roman"/>
              </w:rPr>
              <w:t>Французова</w:t>
            </w:r>
            <w:proofErr w:type="spellEnd"/>
            <w:r w:rsidR="003A22FE">
              <w:rPr>
                <w:rFonts w:eastAsia="Times New Roman"/>
              </w:rPr>
              <w:t xml:space="preserve"> Н.В.</w:t>
            </w:r>
          </w:p>
        </w:tc>
      </w:tr>
      <w:tr w:rsidR="003A22FE">
        <w:trPr>
          <w:trHeight w:val="510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u w:val="single"/>
              </w:rPr>
              <w:t>Организационно – методическая деятельность</w:t>
            </w:r>
          </w:p>
          <w:p w:rsidR="003A22FE" w:rsidRDefault="003A22FE" w:rsidP="00CC2A58">
            <w:pPr>
              <w:pStyle w:val="af7"/>
            </w:pPr>
            <w:r>
              <w:t>- оказание помощи педагогам по подготовке консультаций, выступлений</w:t>
            </w:r>
          </w:p>
          <w:p w:rsidR="003A22FE" w:rsidRDefault="003A22FE" w:rsidP="00CC2A58">
            <w:pPr>
              <w:pStyle w:val="af7"/>
            </w:pPr>
            <w:r>
              <w:t>- составление КТП и расписания ОД</w:t>
            </w:r>
          </w:p>
          <w:p w:rsidR="003A22FE" w:rsidRDefault="003A22FE" w:rsidP="00CC2A58">
            <w:pPr>
              <w:pStyle w:val="af7"/>
            </w:pPr>
            <w:r>
              <w:t>- составление циклограммы и планов взаимодействия специалистов</w:t>
            </w:r>
          </w:p>
          <w:p w:rsidR="003A22FE" w:rsidRDefault="003A22FE" w:rsidP="00CC2A58">
            <w:pPr>
              <w:pStyle w:val="af7"/>
            </w:pPr>
            <w:r>
              <w:t>- систематизация методических материалов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течение года</w:t>
            </w:r>
          </w:p>
        </w:tc>
        <w:tc>
          <w:tcPr>
            <w:tcW w:w="3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  <w:tr w:rsidR="003A22FE">
        <w:trPr>
          <w:trHeight w:val="1335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u w:val="single"/>
              </w:rPr>
              <w:t>Консультативная деятельность</w:t>
            </w:r>
          </w:p>
          <w:p w:rsidR="003A22FE" w:rsidRDefault="003A22FE" w:rsidP="00CC2A58">
            <w:pPr>
              <w:pStyle w:val="af7"/>
            </w:pPr>
            <w:r>
              <w:t>- организация консультаций для педагогов по реализации годовых задач</w:t>
            </w:r>
          </w:p>
          <w:p w:rsidR="003A22FE" w:rsidRDefault="003A22FE" w:rsidP="00CC2A58">
            <w:pPr>
              <w:pStyle w:val="af7"/>
            </w:pPr>
            <w:r>
              <w:t>- популяризация инновационной деятельности: новых технологий, проектной деятельности</w:t>
            </w:r>
          </w:p>
          <w:p w:rsidR="003A22FE" w:rsidRDefault="003A22FE" w:rsidP="00CC2A58">
            <w:pPr>
              <w:pStyle w:val="af7"/>
            </w:pPr>
            <w:r>
              <w:t>- консультирование педагогов и родителей по вопросам развития и оздоровления детей, по социализации воспитанников.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течение года</w:t>
            </w:r>
          </w:p>
        </w:tc>
        <w:tc>
          <w:tcPr>
            <w:tcW w:w="3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 работу   Красавина С.В.</w:t>
            </w:r>
          </w:p>
        </w:tc>
      </w:tr>
    </w:tbl>
    <w:p w:rsidR="003A22FE" w:rsidRDefault="003A22FE" w:rsidP="00CC2A58">
      <w:pPr>
        <w:pStyle w:val="af7"/>
      </w:pPr>
    </w:p>
    <w:p w:rsidR="00C34323" w:rsidRDefault="00C34323" w:rsidP="00CC2A58">
      <w:pPr>
        <w:pStyle w:val="af7"/>
      </w:pPr>
    </w:p>
    <w:p w:rsidR="00C34323" w:rsidRDefault="00C34323" w:rsidP="00CC2A58">
      <w:pPr>
        <w:pStyle w:val="af7"/>
      </w:pPr>
    </w:p>
    <w:p w:rsidR="00C34323" w:rsidRDefault="00C34323" w:rsidP="00CC2A58">
      <w:pPr>
        <w:pStyle w:val="af7"/>
      </w:pPr>
    </w:p>
    <w:p w:rsidR="00C34323" w:rsidRDefault="00C34323" w:rsidP="00CC2A58">
      <w:pPr>
        <w:pStyle w:val="af7"/>
      </w:pPr>
    </w:p>
    <w:p w:rsidR="003A22FE" w:rsidRDefault="00A707C3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lastRenderedPageBreak/>
        <w:t>2.9</w:t>
      </w:r>
      <w:r w:rsidR="003A22FE">
        <w:rPr>
          <w:rStyle w:val="10"/>
          <w:b/>
          <w:bCs/>
          <w:sz w:val="26"/>
          <w:szCs w:val="26"/>
        </w:rPr>
        <w:t>. Педагогическая гостиная</w:t>
      </w: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6"/>
        </w:rPr>
        <w:t>Тема:</w:t>
      </w:r>
      <w:r>
        <w:rPr>
          <w:rStyle w:val="10"/>
          <w:sz w:val="26"/>
          <w:szCs w:val="26"/>
        </w:rPr>
        <w:t xml:space="preserve"> «Как здорово, что все мы здесь сегодня собрались!»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 xml:space="preserve">Цель: </w:t>
      </w:r>
      <w:r>
        <w:rPr>
          <w:rStyle w:val="10"/>
          <w:sz w:val="26"/>
          <w:szCs w:val="26"/>
        </w:rPr>
        <w:t>повышение личностного уровня и коммуникативной культуры педагогов и работников детского сада.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7890"/>
        <w:gridCol w:w="1785"/>
        <w:gridCol w:w="4280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Тема  встречи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>«День  дошкольного  работника»</w:t>
            </w:r>
          </w:p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(Сотрудники  ДОУ, ветераны  педагогического труда)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Сентябрь,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</w:t>
            </w: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«Решаем  вместе» (педагоги и родители)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Апрель,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4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Заведующий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</w:tc>
      </w:tr>
    </w:tbl>
    <w:p w:rsidR="003A22FE" w:rsidRDefault="003A22FE" w:rsidP="00CC2A58">
      <w:pPr>
        <w:pStyle w:val="af7"/>
        <w:rPr>
          <w:sz w:val="28"/>
          <w:szCs w:val="28"/>
        </w:rPr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8"/>
        </w:rPr>
      </w:pPr>
      <w:r>
        <w:rPr>
          <w:rStyle w:val="10"/>
          <w:b/>
          <w:bCs/>
          <w:color w:val="181818"/>
          <w:sz w:val="28"/>
          <w:szCs w:val="28"/>
          <w:lang w:val="en-US"/>
        </w:rPr>
        <w:t>III</w:t>
      </w:r>
      <w:proofErr w:type="gramStart"/>
      <w:r>
        <w:rPr>
          <w:rStyle w:val="10"/>
          <w:b/>
          <w:bCs/>
          <w:color w:val="181818"/>
          <w:sz w:val="28"/>
          <w:szCs w:val="28"/>
        </w:rPr>
        <w:t>.  РАЗДЕЛ</w:t>
      </w:r>
      <w:proofErr w:type="gramEnd"/>
      <w:r>
        <w:rPr>
          <w:rStyle w:val="10"/>
          <w:b/>
          <w:bCs/>
          <w:color w:val="181818"/>
          <w:sz w:val="28"/>
          <w:szCs w:val="28"/>
        </w:rPr>
        <w:t xml:space="preserve">.  </w:t>
      </w:r>
      <w:r>
        <w:rPr>
          <w:rStyle w:val="10"/>
          <w:b/>
          <w:bCs/>
          <w:sz w:val="28"/>
          <w:szCs w:val="28"/>
        </w:rPr>
        <w:t>ОРГАНИЗАЦИОННО - ПЕДАГОГИЧЕСКАЯ РАБОТА</w:t>
      </w:r>
    </w:p>
    <w:p w:rsidR="003A22FE" w:rsidRDefault="003A22FE" w:rsidP="00CC2A58">
      <w:pPr>
        <w:pStyle w:val="af7"/>
        <w:rPr>
          <w:rFonts w:eastAsia="Times New Roman"/>
          <w:b/>
          <w:bCs/>
          <w:sz w:val="26"/>
          <w:szCs w:val="26"/>
        </w:rPr>
      </w:pPr>
      <w:r>
        <w:rPr>
          <w:rStyle w:val="10"/>
          <w:b/>
          <w:bCs/>
          <w:sz w:val="26"/>
          <w:szCs w:val="28"/>
        </w:rPr>
        <w:t xml:space="preserve">3.1. Развлекательно - </w:t>
      </w:r>
      <w:proofErr w:type="spellStart"/>
      <w:r>
        <w:rPr>
          <w:rStyle w:val="10"/>
          <w:b/>
          <w:bCs/>
          <w:sz w:val="26"/>
          <w:szCs w:val="28"/>
        </w:rPr>
        <w:t>досуговая</w:t>
      </w:r>
      <w:proofErr w:type="spellEnd"/>
      <w:r>
        <w:rPr>
          <w:rStyle w:val="10"/>
          <w:b/>
          <w:bCs/>
          <w:sz w:val="26"/>
          <w:szCs w:val="28"/>
        </w:rPr>
        <w:t xml:space="preserve"> деятельность детей</w:t>
      </w:r>
      <w:r>
        <w:rPr>
          <w:rStyle w:val="10"/>
          <w:b/>
          <w:bCs/>
          <w:sz w:val="26"/>
          <w:szCs w:val="26"/>
        </w:rPr>
        <w:t>.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Fonts w:eastAsia="Times New Roman"/>
          <w:b/>
          <w:bCs/>
          <w:sz w:val="26"/>
          <w:szCs w:val="26"/>
        </w:rPr>
        <w:t xml:space="preserve"> Праздники, театрализованная  деятельность, досуги,  развлечения.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5670"/>
        <w:gridCol w:w="2475"/>
        <w:gridCol w:w="2355"/>
        <w:gridCol w:w="3528"/>
      </w:tblGrid>
      <w:tr w:rsidR="003A22FE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                         </w:t>
            </w:r>
            <w:r>
              <w:rPr>
                <w:rStyle w:val="10"/>
                <w:b/>
                <w:bCs/>
              </w:rPr>
              <w:t>Содержание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    </w:t>
            </w:r>
            <w:r>
              <w:rPr>
                <w:rStyle w:val="10"/>
                <w:b/>
                <w:bCs/>
              </w:rPr>
              <w:t>Участники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проведения  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Ответственные</w:t>
            </w: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Праздник  «День знаний»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Средняя  и 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t>Музыкальный  руководитель</w:t>
            </w:r>
          </w:p>
          <w:p w:rsidR="003A22FE" w:rsidRDefault="003A22FE" w:rsidP="00CC2A58">
            <w:pPr>
              <w:pStyle w:val="af7"/>
            </w:pPr>
          </w:p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Воспитатели  всех возрастных  групп, специалисты.</w:t>
            </w:r>
          </w:p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lang w:eastAsia="ja-JP" w:bidi="fa-IR"/>
              </w:rPr>
              <w:t>Кукольный театр «Подарки осени»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Осенние праздники «</w:t>
            </w:r>
            <w:proofErr w:type="spellStart"/>
            <w:r>
              <w:t>Осенины</w:t>
            </w:r>
            <w:proofErr w:type="spellEnd"/>
            <w:r>
              <w:t>»,  «Рябинник»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Развлечение  «Правила дорожные детям знать положено!»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5.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lang w:val="de-DE" w:eastAsia="ja-JP" w:bidi="fa-IR"/>
              </w:rPr>
              <w:t>«</w:t>
            </w:r>
            <w:proofErr w:type="spellStart"/>
            <w:r>
              <w:rPr>
                <w:lang w:val="de-DE" w:eastAsia="ja-JP" w:bidi="fa-IR"/>
              </w:rPr>
              <w:t>День</w:t>
            </w:r>
            <w:proofErr w:type="spellEnd"/>
            <w:r>
              <w:rPr>
                <w:lang w:val="de-DE" w:eastAsia="ja-JP" w:bidi="fa-IR"/>
              </w:rPr>
              <w:t xml:space="preserve"> </w:t>
            </w:r>
            <w:proofErr w:type="spellStart"/>
            <w:r>
              <w:rPr>
                <w:lang w:val="de-DE" w:eastAsia="ja-JP" w:bidi="fa-IR"/>
              </w:rPr>
              <w:t>народного</w:t>
            </w:r>
            <w:proofErr w:type="spellEnd"/>
            <w:r>
              <w:rPr>
                <w:lang w:val="de-DE" w:eastAsia="ja-JP" w:bidi="fa-IR"/>
              </w:rPr>
              <w:t xml:space="preserve"> </w:t>
            </w:r>
            <w:proofErr w:type="spellStart"/>
            <w:r>
              <w:rPr>
                <w:lang w:val="de-DE" w:eastAsia="ja-JP" w:bidi="fa-IR"/>
              </w:rPr>
              <w:t>единства</w:t>
            </w:r>
            <w:proofErr w:type="spellEnd"/>
            <w:r>
              <w:rPr>
                <w:lang w:val="de-DE" w:eastAsia="ja-JP" w:bidi="fa-IR"/>
              </w:rPr>
              <w:t xml:space="preserve">»  </w:t>
            </w:r>
            <w:r>
              <w:rPr>
                <w:lang w:eastAsia="ja-JP" w:bidi="fa-IR"/>
              </w:rPr>
              <w:t>Викторина.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Ноябрь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6.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Праздник</w:t>
            </w:r>
            <w:r>
              <w:rPr>
                <w:rStyle w:val="10"/>
                <w:rFonts w:eastAsia="Times New Roman"/>
                <w:color w:val="000000"/>
                <w:lang w:eastAsia="ru-RU"/>
              </w:rPr>
              <w:t xml:space="preserve">  «День Матери»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Средняя  и 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Ноябрь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Музыкально-литературная композиция  « Россия- Родина моя!»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Средняя, 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Ноябрь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8.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rPr>
                <w:color w:val="000000"/>
                <w:lang w:val="de-DE" w:eastAsia="ja-JP" w:bidi="fa-IR"/>
              </w:rPr>
              <w:t>Праздник</w:t>
            </w:r>
            <w:proofErr w:type="spellEnd"/>
            <w:r>
              <w:rPr>
                <w:rStyle w:val="10"/>
                <w:rFonts w:eastAsia="Times New Roman"/>
                <w:color w:val="000000"/>
                <w:lang w:val="de-DE" w:eastAsia="ru-RU" w:bidi="fa-IR"/>
              </w:rPr>
              <w:t xml:space="preserve"> </w:t>
            </w:r>
            <w:r>
              <w:rPr>
                <w:color w:val="000000"/>
                <w:lang w:val="de-DE" w:eastAsia="ja-JP" w:bidi="fa-IR"/>
              </w:rPr>
              <w:t>«</w:t>
            </w:r>
            <w:proofErr w:type="spellStart"/>
            <w:r>
              <w:rPr>
                <w:color w:val="000000"/>
                <w:lang w:val="de-DE" w:eastAsia="ja-JP" w:bidi="fa-IR"/>
              </w:rPr>
              <w:t>Новый</w:t>
            </w:r>
            <w:proofErr w:type="spellEnd"/>
            <w:r>
              <w:rPr>
                <w:color w:val="000000"/>
                <w:lang w:val="de-DE" w:eastAsia="ja-JP" w:bidi="fa-IR"/>
              </w:rPr>
              <w:t xml:space="preserve"> </w:t>
            </w:r>
            <w:proofErr w:type="spellStart"/>
            <w:r>
              <w:rPr>
                <w:color w:val="000000"/>
                <w:lang w:val="de-DE" w:eastAsia="ja-JP" w:bidi="fa-IR"/>
              </w:rPr>
              <w:t>год</w:t>
            </w:r>
            <w:proofErr w:type="spellEnd"/>
            <w:r>
              <w:rPr>
                <w:color w:val="000000"/>
                <w:lang w:val="de-DE" w:eastAsia="ja-JP" w:bidi="fa-IR"/>
              </w:rPr>
              <w:t>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Все  возрастные </w:t>
            </w:r>
            <w:r>
              <w:lastRenderedPageBreak/>
              <w:t>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lastRenderedPageBreak/>
              <w:t xml:space="preserve"> </w:t>
            </w:r>
            <w:r>
              <w:t>Декабрь</w:t>
            </w:r>
          </w:p>
          <w:p w:rsidR="003A22FE" w:rsidRDefault="003A22FE" w:rsidP="00CC2A58">
            <w:pPr>
              <w:pStyle w:val="af7"/>
            </w:pPr>
            <w:r>
              <w:lastRenderedPageBreak/>
              <w:t>2024г.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lastRenderedPageBreak/>
              <w:t>9.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Интегративный  театр  « </w:t>
            </w:r>
            <w:r w:rsidR="00EA783A">
              <w:rPr>
                <w:rFonts w:eastAsia="Times New Roman"/>
                <w:color w:val="000000"/>
                <w:lang w:eastAsia="ru-RU"/>
              </w:rPr>
              <w:t>Кошкин дом</w:t>
            </w:r>
            <w:r>
              <w:rPr>
                <w:rFonts w:eastAsia="Times New Roman"/>
                <w:color w:val="000000"/>
                <w:lang w:eastAsia="ru-RU"/>
              </w:rPr>
              <w:t xml:space="preserve">»               </w:t>
            </w:r>
          </w:p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ср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и ст.гр.)</w:t>
            </w:r>
          </w:p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Средняя, 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Январь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10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Развлечение  «Как  Дорожные  знаки  поссорились»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Январь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11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Праздник</w:t>
            </w:r>
            <w:r>
              <w:rPr>
                <w:rStyle w:val="10"/>
                <w:rFonts w:eastAsia="Times New Roman"/>
                <w:color w:val="000000"/>
                <w:lang w:eastAsia="ru-RU"/>
              </w:rPr>
              <w:t xml:space="preserve">  «Для  милых  мам»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Март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rPr>
          <w:trHeight w:val="697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rPr>
                <w:sz w:val="26"/>
                <w:szCs w:val="26"/>
              </w:rPr>
              <w:t>12</w:t>
            </w:r>
            <w:r w:rsidR="003A22FE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EA783A" w:rsidRDefault="003A22FE" w:rsidP="00CC2A58">
            <w:pPr>
              <w:pStyle w:val="af7"/>
            </w:pPr>
            <w:proofErr w:type="spellStart"/>
            <w:r w:rsidRPr="00EA783A">
              <w:rPr>
                <w:rFonts w:eastAsia="Times New Roman"/>
                <w:color w:val="000000"/>
                <w:lang w:eastAsia="ru-RU"/>
              </w:rPr>
              <w:t>Квест</w:t>
            </w:r>
            <w:proofErr w:type="spellEnd"/>
            <w:r w:rsidRPr="00EA783A">
              <w:rPr>
                <w:rFonts w:eastAsia="Times New Roman"/>
                <w:color w:val="000000"/>
                <w:lang w:eastAsia="ru-RU"/>
              </w:rPr>
              <w:t xml:space="preserve"> - игра «Ключи  здоровья»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Март</w:t>
            </w:r>
          </w:p>
          <w:p w:rsidR="003A22FE" w:rsidRDefault="003A22FE" w:rsidP="00CC2A58">
            <w:pPr>
              <w:pStyle w:val="af7"/>
            </w:pP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13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Интерактивная   игра  «Полет в космос» </w:t>
            </w:r>
          </w:p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(День космонавтики)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Средняя, 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  <w:r>
              <w:rPr>
                <w:rStyle w:val="10"/>
                <w:rFonts w:eastAsia="Times New Roman"/>
              </w:rPr>
              <w:t xml:space="preserve">   </w:t>
            </w:r>
            <w:r>
              <w:rPr>
                <w:rStyle w:val="10"/>
                <w:sz w:val="26"/>
                <w:szCs w:val="26"/>
              </w:rPr>
              <w:t>Апрель</w:t>
            </w:r>
          </w:p>
          <w:p w:rsidR="003A22FE" w:rsidRDefault="003A22FE" w:rsidP="00CC2A58">
            <w:pPr>
              <w:pStyle w:val="af7"/>
            </w:pPr>
            <w:r>
              <w:rPr>
                <w:sz w:val="26"/>
                <w:szCs w:val="26"/>
              </w:rP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14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rPr>
                <w:rFonts w:eastAsia="Times New Roman"/>
                <w:color w:val="000000"/>
                <w:lang w:val="de-DE" w:eastAsia="ru-RU" w:bidi="fa-IR"/>
              </w:rPr>
              <w:t>Праздник</w:t>
            </w:r>
            <w:proofErr w:type="spellEnd"/>
            <w:r>
              <w:rPr>
                <w:rFonts w:eastAsia="Times New Roman"/>
                <w:color w:val="000000"/>
                <w:lang w:val="de-DE" w:eastAsia="ru-RU" w:bidi="fa-IR"/>
              </w:rPr>
              <w:t xml:space="preserve"> </w:t>
            </w:r>
            <w:r>
              <w:rPr>
                <w:color w:val="000000"/>
                <w:lang w:val="de-DE" w:eastAsia="ja-JP" w:bidi="fa-IR"/>
              </w:rPr>
              <w:t>«</w:t>
            </w:r>
            <w:proofErr w:type="spellStart"/>
            <w:r>
              <w:rPr>
                <w:color w:val="000000"/>
                <w:lang w:val="de-DE" w:eastAsia="ja-JP" w:bidi="fa-IR"/>
              </w:rPr>
              <w:t>День</w:t>
            </w:r>
            <w:proofErr w:type="spellEnd"/>
            <w:r>
              <w:rPr>
                <w:color w:val="000000"/>
                <w:lang w:val="de-DE" w:eastAsia="ja-JP" w:bidi="fa-IR"/>
              </w:rPr>
              <w:t xml:space="preserve">  </w:t>
            </w:r>
            <w:proofErr w:type="spellStart"/>
            <w:r>
              <w:rPr>
                <w:color w:val="000000"/>
                <w:lang w:val="de-DE" w:eastAsia="ja-JP" w:bidi="fa-IR"/>
              </w:rPr>
              <w:t>здоровья</w:t>
            </w:r>
            <w:proofErr w:type="spellEnd"/>
            <w:r>
              <w:rPr>
                <w:color w:val="000000"/>
                <w:lang w:val="de-DE" w:eastAsia="ja-JP" w:bidi="fa-IR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3A22FE" w:rsidRDefault="003A22FE" w:rsidP="00CC2A58">
            <w:pPr>
              <w:pStyle w:val="af7"/>
            </w:pPr>
            <w:r>
              <w:rPr>
                <w:sz w:val="26"/>
                <w:szCs w:val="26"/>
              </w:rP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15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Кукольный спектакль «Волшебное   колесо»  (ОБЖ)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t>Май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16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Музыкально- литературная  постановка</w:t>
            </w:r>
          </w:p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«День Победы»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Средняя, 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t>Май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17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Выпускной   бал  «До свиданья, детский сад!»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Старше -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 xml:space="preserve">   </w:t>
            </w:r>
            <w:r>
              <w:t>Май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18</w:t>
            </w:r>
            <w:r w:rsidR="003A22FE">
              <w:t>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Праздник  «День  Детства»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Все  возрастные группы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t>Июнь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2025г.</w:t>
            </w:r>
          </w:p>
        </w:tc>
        <w:tc>
          <w:tcPr>
            <w:tcW w:w="3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</w:tbl>
    <w:p w:rsidR="00A707C3" w:rsidRDefault="00A707C3" w:rsidP="00CC2A58">
      <w:pPr>
        <w:pStyle w:val="af7"/>
      </w:pPr>
    </w:p>
    <w:p w:rsidR="003A22FE" w:rsidRDefault="003A22FE" w:rsidP="00CC2A58">
      <w:pPr>
        <w:pStyle w:val="af7"/>
      </w:pPr>
      <w:r>
        <w:rPr>
          <w:rStyle w:val="10"/>
          <w:b/>
          <w:sz w:val="26"/>
          <w:szCs w:val="26"/>
        </w:rPr>
        <w:t>Физкультурные праздники,  досуги, развлечения</w:t>
      </w:r>
    </w:p>
    <w:p w:rsidR="003A22FE" w:rsidRDefault="003A22FE" w:rsidP="00CC2A58">
      <w:pPr>
        <w:pStyle w:val="af7"/>
      </w:pPr>
    </w:p>
    <w:tbl>
      <w:tblPr>
        <w:tblW w:w="0" w:type="auto"/>
        <w:tblInd w:w="108" w:type="dxa"/>
        <w:tblLayout w:type="fixed"/>
        <w:tblLook w:val="0000"/>
      </w:tblPr>
      <w:tblGrid>
        <w:gridCol w:w="1392"/>
        <w:gridCol w:w="4095"/>
        <w:gridCol w:w="4109"/>
        <w:gridCol w:w="63"/>
        <w:gridCol w:w="4987"/>
      </w:tblGrid>
      <w:tr w:rsidR="003A22FE">
        <w:trPr>
          <w:trHeight w:val="41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</w:rPr>
            </w:pPr>
          </w:p>
          <w:p w:rsidR="003A22FE" w:rsidRDefault="003A22FE" w:rsidP="00CC2A58">
            <w:pPr>
              <w:pStyle w:val="af7"/>
            </w:pPr>
            <w:r>
              <w:rPr>
                <w:b/>
              </w:rPr>
              <w:t>Месяц</w:t>
            </w:r>
          </w:p>
        </w:tc>
        <w:tc>
          <w:tcPr>
            <w:tcW w:w="1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  <w:p w:rsidR="003A22FE" w:rsidRDefault="003A22FE" w:rsidP="00CC2A58">
            <w:pPr>
              <w:pStyle w:val="af7"/>
              <w:rPr>
                <w:b/>
              </w:rPr>
            </w:pPr>
          </w:p>
        </w:tc>
      </w:tr>
      <w:tr w:rsidR="003A22FE">
        <w:trPr>
          <w:trHeight w:val="27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3A22FE" w:rsidRDefault="003A22FE" w:rsidP="00CC2A58">
            <w:pPr>
              <w:pStyle w:val="af7"/>
              <w:rPr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Средняя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</w:rPr>
              <w:t xml:space="preserve"> </w:t>
            </w:r>
            <w:r w:rsidR="000434F1">
              <w:rPr>
                <w:rStyle w:val="10"/>
                <w:b/>
              </w:rPr>
              <w:t>Старше - п</w:t>
            </w:r>
            <w:r>
              <w:rPr>
                <w:rStyle w:val="10"/>
                <w:b/>
              </w:rPr>
              <w:t>одготовительная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Физкультурный досуг «Веселые старты с разноцветными игрушками»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Физкультурный праздник «Золотая Осень»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Физкультурный праздник «Вместе мы играем – никогда не унываем»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Октябрь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4F1" w:rsidRDefault="003A22FE" w:rsidP="00CC2A58">
            <w:pPr>
              <w:pStyle w:val="af7"/>
            </w:pPr>
            <w:r>
              <w:t xml:space="preserve">Спортивное развлечение </w:t>
            </w:r>
          </w:p>
          <w:p w:rsidR="003A22FE" w:rsidRDefault="003A22FE" w:rsidP="00CC2A58">
            <w:pPr>
              <w:pStyle w:val="af7"/>
            </w:pPr>
            <w:r>
              <w:t xml:space="preserve">«Учим </w:t>
            </w:r>
            <w:r w:rsidR="00EA783A">
              <w:t xml:space="preserve">Незнайку правилам </w:t>
            </w:r>
            <w:r>
              <w:t xml:space="preserve"> ПДД»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досуг «Путешествие по городу дорожных знаков»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праздник «Мама, папа, я – знающая Правила дорожного движения семья»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Ноябрь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Спортивно – музыкальный досуг «А ну-ка, мамочки!»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логопедический</w:t>
            </w:r>
            <w:proofErr w:type="gramEnd"/>
            <w:r>
              <w:t xml:space="preserve"> досуг «Путешествие по </w:t>
            </w:r>
            <w:r w:rsidR="00EA783A">
              <w:t>Африке</w:t>
            </w:r>
            <w:r>
              <w:t>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Спортивное развлечение «В поисках «Книги джунглей»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Декабрь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Физкультурное развлечение «В заснеженном лесу»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Физкультурный праздник «Снежный серпантин»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оздоровительный</w:t>
            </w:r>
            <w:proofErr w:type="gramEnd"/>
            <w:r>
              <w:t xml:space="preserve"> досуг в форме </w:t>
            </w:r>
            <w:proofErr w:type="spellStart"/>
            <w:r>
              <w:t>квеста</w:t>
            </w:r>
            <w:proofErr w:type="spellEnd"/>
            <w:r>
              <w:t xml:space="preserve"> «В поисках писем Деду Морозу»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Январь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досуг «Огонь друг, огонь враг»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Спортивное развлечение «Лучший пожарный»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A"/>
              </w:rPr>
              <w:t>Физкультурный досуг «Юные пожарные»</w:t>
            </w:r>
          </w:p>
        </w:tc>
      </w:tr>
      <w:tr w:rsidR="003A22FE">
        <w:trPr>
          <w:trHeight w:val="42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Февраль</w:t>
            </w:r>
          </w:p>
        </w:tc>
        <w:tc>
          <w:tcPr>
            <w:tcW w:w="1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Спортивно- патриотическое развлечение «</w:t>
            </w:r>
            <w:r w:rsidR="00EA783A">
              <w:t>Наши защитники</w:t>
            </w:r>
            <w:r>
              <w:t>»</w:t>
            </w:r>
          </w:p>
        </w:tc>
      </w:tr>
      <w:tr w:rsidR="003A22FE">
        <w:trPr>
          <w:trHeight w:val="48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Март</w:t>
            </w:r>
          </w:p>
        </w:tc>
        <w:tc>
          <w:tcPr>
            <w:tcW w:w="1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«Масленица в валенках»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Апрель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досуг «Правила здоровья»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праздник «День здоровья»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досуг «Один день из жизни космонавтов»</w:t>
            </w:r>
          </w:p>
        </w:tc>
      </w:tr>
      <w:tr w:rsidR="002A4954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954" w:rsidRDefault="002A4954" w:rsidP="00CC2A58">
            <w:pPr>
              <w:pStyle w:val="af7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954" w:rsidRDefault="002A4954" w:rsidP="00CC2A58">
            <w:pPr>
              <w:pStyle w:val="af7"/>
            </w:pPr>
            <w:r>
              <w:t>Физкультурный праздник «Кто спортом занимается, тот силы набирается»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954" w:rsidRDefault="002A4954" w:rsidP="00CC2A58">
            <w:pPr>
              <w:pStyle w:val="af7"/>
            </w:pPr>
            <w:r>
              <w:t>Физкультурный праздник «Кто спортом занимается, тот силы набирается»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54" w:rsidRDefault="002A4954" w:rsidP="00CC2A58">
            <w:pPr>
              <w:pStyle w:val="af7"/>
            </w:pPr>
            <w:r>
              <w:t>Физкультурные состязания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</w:rPr>
              <w:t xml:space="preserve"> </w:t>
            </w:r>
            <w:r>
              <w:rPr>
                <w:rStyle w:val="10"/>
                <w:b/>
              </w:rPr>
              <w:t>Июнь</w:t>
            </w:r>
          </w:p>
        </w:tc>
        <w:tc>
          <w:tcPr>
            <w:tcW w:w="1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оздоровительный</w:t>
            </w:r>
            <w:proofErr w:type="gramEnd"/>
            <w:r>
              <w:t xml:space="preserve"> досуг в форме </w:t>
            </w:r>
            <w:proofErr w:type="spellStart"/>
            <w:r>
              <w:t>квест</w:t>
            </w:r>
            <w:proofErr w:type="spellEnd"/>
            <w:r>
              <w:t xml:space="preserve"> – игры «Наше  счастливое  детство»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Июль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Спортивное развлечение «День Нептуна»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Спортивный досуг с участием родителей  «Морское путешествие»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Спортивно </w:t>
            </w:r>
            <w:proofErr w:type="gramStart"/>
            <w:r>
              <w:t>–м</w:t>
            </w:r>
            <w:proofErr w:type="gramEnd"/>
            <w:r>
              <w:t>узыкальное развлечение «Эстафетный марафон»</w:t>
            </w:r>
          </w:p>
        </w:tc>
      </w:tr>
      <w:tr w:rsidR="003A22FE">
        <w:trPr>
          <w:trHeight w:val="64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</w:rPr>
              <w:t>Август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Физкультурный праздник "Папины дочки, мамины  сыночки»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Спортивное развлечение "Нам  сказка помогает   спортом  заниматься»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Спортивный </w:t>
            </w:r>
            <w:proofErr w:type="spellStart"/>
            <w:r>
              <w:t>квест</w:t>
            </w:r>
            <w:proofErr w:type="spellEnd"/>
            <w:r>
              <w:t xml:space="preserve"> «Мой  любимый город»</w:t>
            </w:r>
          </w:p>
        </w:tc>
      </w:tr>
    </w:tbl>
    <w:p w:rsidR="003A22FE" w:rsidRDefault="003A22FE" w:rsidP="00CC2A58">
      <w:pPr>
        <w:pStyle w:val="af7"/>
        <w:rPr>
          <w:b/>
          <w:bCs/>
          <w:sz w:val="26"/>
          <w:szCs w:val="26"/>
        </w:rPr>
      </w:pP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b/>
          <w:bCs/>
          <w:sz w:val="26"/>
          <w:szCs w:val="26"/>
        </w:rPr>
        <w:t>3.2. Выставки, конкурсы, акции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025"/>
        <w:gridCol w:w="1440"/>
        <w:gridCol w:w="4490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Выставка детских рисунков «Краски осени»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2.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Сельскохозяйственная  выставка - ярмарка «Пошехонье Агро-2024»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групп, специалисты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Fonts w:eastAsia="Times New Roman"/>
              </w:rPr>
            </w:pPr>
            <w:r>
              <w:t>Акция   «</w:t>
            </w:r>
            <w:r>
              <w:rPr>
                <w:rStyle w:val="10"/>
                <w:rFonts w:eastAsia="Times New Roman"/>
              </w:rPr>
              <w:t>С праздником дошкольного работника!»</w:t>
            </w:r>
          </w:p>
          <w:p w:rsidR="003A22FE" w:rsidRDefault="003A22FE" w:rsidP="00CC2A58">
            <w:pPr>
              <w:pStyle w:val="af7"/>
            </w:pPr>
            <w:r>
              <w:rPr>
                <w:rFonts w:eastAsia="Times New Roman"/>
              </w:rPr>
              <w:t>Выпуск стенгазеты «В объектив</w:t>
            </w:r>
            <w:proofErr w:type="gramStart"/>
            <w:r>
              <w:rPr>
                <w:rFonts w:eastAsia="Times New Roman"/>
              </w:rPr>
              <w:t>е-</w:t>
            </w:r>
            <w:proofErr w:type="gramEnd"/>
            <w:r>
              <w:rPr>
                <w:rFonts w:eastAsia="Times New Roman"/>
              </w:rPr>
              <w:t xml:space="preserve"> работники «Рябинки»».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Давыдова С.Н., Яблокова И.Ю.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Конкурс  </w:t>
            </w:r>
            <w:r>
              <w:t xml:space="preserve"> коллажей   «Дорога  безопасности».</w:t>
            </w:r>
          </w:p>
          <w:p w:rsidR="003A22FE" w:rsidRDefault="003A22FE" w:rsidP="00CC2A58">
            <w:pPr>
              <w:pStyle w:val="af7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 2024г.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5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Конкурс  продуктов  детского  творчества  «Мы для  милой мамочки!»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Ноябрь    </w:t>
            </w:r>
            <w:r>
              <w:t xml:space="preserve"> </w:t>
            </w:r>
          </w:p>
          <w:p w:rsidR="003A22FE" w:rsidRDefault="003A22FE" w:rsidP="00CC2A58">
            <w:pPr>
              <w:pStyle w:val="af7"/>
            </w:pPr>
            <w:r>
              <w:t>202</w:t>
            </w:r>
            <w:r w:rsidR="00A707C3">
              <w:t>4</w:t>
            </w:r>
            <w:r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6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Акция </w:t>
            </w:r>
            <w:r>
              <w:rPr>
                <w:rStyle w:val="10"/>
                <w:rFonts w:eastAsia="Times New Roman"/>
                <w:b/>
              </w:rPr>
              <w:t xml:space="preserve"> </w:t>
            </w:r>
            <w:r>
              <w:rPr>
                <w:rStyle w:val="10"/>
                <w:rFonts w:eastAsia="Times New Roman"/>
              </w:rPr>
              <w:t>«Столовая для пернатых»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Ноябрь    </w:t>
            </w:r>
            <w:r>
              <w:t xml:space="preserve"> </w:t>
            </w:r>
          </w:p>
          <w:p w:rsidR="003A22FE" w:rsidRDefault="003A22FE" w:rsidP="00CC2A58">
            <w:pPr>
              <w:pStyle w:val="af7"/>
            </w:pPr>
            <w:r>
              <w:t>202</w:t>
            </w:r>
            <w:r w:rsidR="00A707C3">
              <w:t>4</w:t>
            </w:r>
            <w:r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7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Акция  «Елочка желаний. Письмо Деду Морозу»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Декабрь, 2024</w:t>
            </w:r>
            <w:r w:rsidR="003A22FE"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8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Конкурс совместного  творчества  «</w:t>
            </w:r>
            <w:r w:rsidR="002A4954">
              <w:rPr>
                <w:color w:val="000000"/>
              </w:rPr>
              <w:t>Новогодняя рамка моей семьи</w:t>
            </w:r>
            <w:r>
              <w:rPr>
                <w:color w:val="000000"/>
              </w:rPr>
              <w:t>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Декабрь, 2024</w:t>
            </w:r>
            <w:r w:rsidR="003A22FE"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9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Выставка детских рисунков «Зимние забавы»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>
              <w:t>Январь</w:t>
            </w:r>
          </w:p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202</w:t>
            </w:r>
            <w:r w:rsidR="00A707C3">
              <w:t>5</w:t>
            </w:r>
            <w:r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10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Конкурс чтецов  «</w:t>
            </w:r>
            <w:r w:rsidR="002A4954">
              <w:rPr>
                <w:color w:val="000000"/>
              </w:rPr>
              <w:t>Помним тех, кто нам подарил будущее</w:t>
            </w:r>
            <w:r>
              <w:rPr>
                <w:color w:val="000000"/>
              </w:rPr>
              <w:t>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Февраль</w:t>
            </w:r>
          </w:p>
          <w:p w:rsidR="003A22FE" w:rsidRDefault="003A22FE" w:rsidP="00CC2A58">
            <w:pPr>
              <w:pStyle w:val="af7"/>
            </w:pPr>
            <w:r>
              <w:t>202</w:t>
            </w:r>
            <w:r w:rsidR="00A707C3">
              <w:t>5</w:t>
            </w:r>
            <w:r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Учитель-логопед  </w:t>
            </w:r>
            <w:proofErr w:type="gramStart"/>
            <w:r>
              <w:t>Тихвинская</w:t>
            </w:r>
            <w:proofErr w:type="gramEnd"/>
            <w:r>
              <w:t xml:space="preserve"> О.Н. 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</w:t>
            </w:r>
            <w:r w:rsidR="00A707C3">
              <w:t>1</w:t>
            </w:r>
            <w:r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Фотовыставка  «Отец – молодец»  и  «Мамино хобби»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Февраль, Март</w:t>
            </w:r>
          </w:p>
          <w:p w:rsidR="003A22FE" w:rsidRDefault="00A707C3" w:rsidP="00CC2A58">
            <w:pPr>
              <w:pStyle w:val="af7"/>
            </w:pPr>
            <w:r>
              <w:t>2025</w:t>
            </w:r>
            <w:r w:rsidR="003A22FE"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</w:t>
            </w:r>
            <w:r w:rsidR="00A707C3">
              <w:t>2</w:t>
            </w:r>
            <w:r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color w:val="000000"/>
              </w:rPr>
              <w:t xml:space="preserve">Акция «Добрые дела дошколят» 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</w:t>
            </w:r>
          </w:p>
          <w:p w:rsidR="003A22FE" w:rsidRDefault="00A707C3" w:rsidP="00CC2A58">
            <w:pPr>
              <w:pStyle w:val="af7"/>
            </w:pPr>
            <w:r>
              <w:t>2025</w:t>
            </w:r>
            <w:r w:rsidR="003A22FE">
              <w:t>г</w:t>
            </w:r>
            <w:r>
              <w:t>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</w:t>
            </w:r>
            <w:r w:rsidR="00A707C3">
              <w:t>3</w:t>
            </w:r>
            <w:r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8E1DC2" w:rsidP="00CC2A58">
            <w:pPr>
              <w:pStyle w:val="af7"/>
            </w:pPr>
            <w:r>
              <w:rPr>
                <w:rStyle w:val="10"/>
                <w:color w:val="000000"/>
              </w:rPr>
              <w:t xml:space="preserve">Выставка детского </w:t>
            </w:r>
            <w:r w:rsidR="003A22FE">
              <w:rPr>
                <w:rStyle w:val="10"/>
                <w:color w:val="000000"/>
              </w:rPr>
              <w:t>творчества:</w:t>
            </w:r>
            <w:r w:rsidR="003A22FE">
              <w:t xml:space="preserve">  </w:t>
            </w:r>
            <w:r w:rsidR="003A22FE">
              <w:rPr>
                <w:rStyle w:val="10"/>
                <w:color w:val="000000"/>
              </w:rPr>
              <w:t>«День рождения  Земли»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</w:t>
            </w:r>
          </w:p>
          <w:p w:rsidR="003A22FE" w:rsidRDefault="00A707C3" w:rsidP="00CC2A58">
            <w:pPr>
              <w:pStyle w:val="af7"/>
            </w:pPr>
            <w:r>
              <w:t>2025</w:t>
            </w:r>
            <w:r w:rsidR="003A22FE">
              <w:t>г</w:t>
            </w:r>
            <w:r>
              <w:t>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</w:t>
            </w:r>
            <w:r w:rsidR="00A707C3">
              <w:t>4</w:t>
            </w:r>
            <w:r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Акция «Радость и труд рядом  живут» (общий субботник по благоустройству  территории детского сада, работа на  детском  огороде)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</w:t>
            </w:r>
          </w:p>
          <w:p w:rsidR="003A22FE" w:rsidRDefault="003A22FE" w:rsidP="00CC2A58">
            <w:pPr>
              <w:pStyle w:val="af7"/>
            </w:pPr>
            <w:r>
              <w:t>2</w:t>
            </w:r>
            <w:r w:rsidR="00A707C3">
              <w:t>025</w:t>
            </w:r>
            <w:r>
              <w:t>г</w:t>
            </w:r>
            <w:r w:rsidR="00A707C3">
              <w:t>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</w:t>
            </w:r>
            <w:r w:rsidR="00A707C3">
              <w:t>5</w:t>
            </w:r>
            <w:r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>Акция «Бессмертный  полк», «Окна Победы»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Май</w:t>
            </w:r>
          </w:p>
          <w:p w:rsidR="003A22FE" w:rsidRDefault="00A707C3" w:rsidP="00CC2A58">
            <w:pPr>
              <w:pStyle w:val="af7"/>
            </w:pPr>
            <w:r>
              <w:t>2025</w:t>
            </w:r>
            <w:r w:rsidR="003A22FE"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ср. и ст</w:t>
            </w:r>
            <w:r w:rsidR="00A707C3">
              <w:t xml:space="preserve">.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одгот</w:t>
            </w:r>
            <w:proofErr w:type="spellEnd"/>
            <w:r>
              <w:t>.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1</w:t>
            </w:r>
            <w:r w:rsidR="00A707C3">
              <w:t>6</w:t>
            </w:r>
            <w:r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  <w:r>
              <w:rPr>
                <w:rStyle w:val="10"/>
                <w:rFonts w:eastAsia="Times New Roman"/>
                <w:color w:val="000000"/>
                <w:lang w:eastAsia="ru-RU"/>
              </w:rPr>
              <w:t>Акция «</w:t>
            </w:r>
            <w:r>
              <w:t>Пусть цветёт наш детский сад!»</w:t>
            </w:r>
          </w:p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Май</w:t>
            </w:r>
          </w:p>
          <w:p w:rsidR="003A22FE" w:rsidRDefault="00A707C3" w:rsidP="00CC2A58">
            <w:pPr>
              <w:pStyle w:val="af7"/>
            </w:pPr>
            <w:r>
              <w:t>2025</w:t>
            </w:r>
            <w:r w:rsidR="003A22FE">
              <w:t>г.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17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Акции  по ПДД:  «Возьми ребенка за руку», «На дороге без спешки!»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«Безопасность на дорогах - ради безопасности жизни», кон</w:t>
            </w:r>
            <w:r w:rsidR="000434F1">
              <w:rPr>
                <w:rFonts w:eastAsia="Times New Roman"/>
                <w:color w:val="000000"/>
                <w:lang w:eastAsia="ru-RU"/>
              </w:rPr>
              <w:t>курс стихов на тему «Пристегнись!</w:t>
            </w:r>
            <w:r>
              <w:rPr>
                <w:rFonts w:eastAsia="Times New Roman"/>
                <w:color w:val="000000"/>
                <w:lang w:eastAsia="ru-RU"/>
              </w:rPr>
              <w:t>»)</w:t>
            </w:r>
            <w:proofErr w:type="gram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 года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18</w:t>
            </w:r>
            <w:r w:rsidR="003A22FE">
              <w:t>.</w:t>
            </w:r>
          </w:p>
        </w:tc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0434F1" w:rsidRDefault="003A22FE" w:rsidP="00CC2A58">
            <w:pPr>
              <w:pStyle w:val="af7"/>
            </w:pPr>
            <w:r w:rsidRPr="000434F1">
              <w:rPr>
                <w:rFonts w:eastAsia="Times New Roman"/>
                <w:bCs/>
                <w:color w:val="000000"/>
                <w:lang w:eastAsia="ru-RU"/>
              </w:rPr>
              <w:t>Участие педагогов в районных, региональных, Всероссийских и Международных педагогических конкурсах.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 года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</w:t>
            </w:r>
            <w:r w:rsidR="00A707C3">
              <w:t>п</w:t>
            </w:r>
          </w:p>
        </w:tc>
      </w:tr>
    </w:tbl>
    <w:p w:rsidR="003A22FE" w:rsidRDefault="003A22FE" w:rsidP="00CC2A58">
      <w:pPr>
        <w:pStyle w:val="af7"/>
        <w:rPr>
          <w:sz w:val="28"/>
          <w:szCs w:val="28"/>
        </w:rPr>
      </w:pP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>3.3. Работа по профилактике  ПДД, ДДТТ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1638"/>
        <w:gridCol w:w="9267"/>
        <w:gridCol w:w="3053"/>
      </w:tblGrid>
      <w:tr w:rsidR="003A22FE" w:rsidTr="00C04E6B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Работа</w:t>
            </w:r>
          </w:p>
        </w:tc>
        <w:tc>
          <w:tcPr>
            <w:tcW w:w="9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Время проведения</w:t>
            </w:r>
          </w:p>
        </w:tc>
      </w:tr>
      <w:tr w:rsidR="003A22FE" w:rsidTr="00C04E6B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16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 педагогами:</w:t>
            </w: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Обсуждение о планах мероприятий по ПДД на 2024 – 2025 учебный год</w:t>
            </w:r>
            <w:proofErr w:type="gramStart"/>
            <w:r>
              <w:t xml:space="preserve">  В</w:t>
            </w:r>
            <w:proofErr w:type="gramEnd"/>
            <w:r>
              <w:t xml:space="preserve"> группах обновление уголков по изучению правил дорожного движения в течение года.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Ноябрь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Консультация для воспитателей «Организация работы с детьми по безопасности дорожного движения»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 2025г.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Выставка детских рисунков в группах «Это  надо знать  каждому»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Май 2025г.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 группах обновление уголков по изучению правил дорожного движения в течение года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</w:tr>
      <w:tr w:rsidR="003A22FE" w:rsidTr="00C04E6B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16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 родителями:</w:t>
            </w: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Беседы (все </w:t>
            </w:r>
            <w:proofErr w:type="spellStart"/>
            <w:proofErr w:type="gramStart"/>
            <w:r>
              <w:t>возра</w:t>
            </w:r>
            <w:proofErr w:type="spellEnd"/>
            <w:r>
              <w:t xml:space="preserve"> </w:t>
            </w:r>
            <w:proofErr w:type="spellStart"/>
            <w:r>
              <w:t>стные</w:t>
            </w:r>
            <w:proofErr w:type="spellEnd"/>
            <w:proofErr w:type="gramEnd"/>
            <w:r>
              <w:t xml:space="preserve"> группы) «Как знакомить детей с ПДД»   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Консультация для родителей «Как  избежать опасностей 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Информации в родительском уголке, папки – передвижки на тему «Азбука ПДД для родителей»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Советы для родителей по ПДД «Советы  </w:t>
            </w:r>
            <w:proofErr w:type="spellStart"/>
            <w:r>
              <w:t>Светофорика</w:t>
            </w:r>
            <w:proofErr w:type="spellEnd"/>
            <w:r>
              <w:t xml:space="preserve"> » (стендовая печать)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Совместное развлечение  «Правила ПДД – наши лучшие друзья»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 2025г.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Консультация для родителей «Безопасность в сети  Интернет»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Май 2025г.</w:t>
            </w:r>
          </w:p>
        </w:tc>
      </w:tr>
      <w:tr w:rsidR="003A22FE" w:rsidTr="00C04E6B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lastRenderedPageBreak/>
              <w:t>3.</w:t>
            </w:r>
          </w:p>
        </w:tc>
        <w:tc>
          <w:tcPr>
            <w:tcW w:w="16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 детьми:</w:t>
            </w: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Подбор и систематизация игр в группах по теме: «Правила дорожного движения»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Оформление и пополнение в группах уголков по ПДД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  <w:r w:rsidR="00A707C3">
              <w:t>,</w:t>
            </w:r>
            <w:r>
              <w:t xml:space="preserve">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Ситуативная беседа «О значении красного, зеленого, желтого сигнала светофора  для пешеходов»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</w:t>
            </w:r>
            <w:r w:rsidR="00A707C3">
              <w:t>,</w:t>
            </w:r>
            <w:r>
              <w:t xml:space="preserve"> 2024г.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Просмотр мультфильмов на тему, чтение книг, беседы, игры, сюжетно – ролевые игры, целевые экскурсии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Развлечение «Путешествие в страну дорожных знаков»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Март</w:t>
            </w:r>
            <w:r w:rsidR="00A707C3">
              <w:t>,</w:t>
            </w:r>
            <w:r>
              <w:t xml:space="preserve"> 2025г.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Досуг «На улице – не в комнате, о том ребята, помните», «Я – пешеход»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</w:t>
            </w:r>
            <w:r w:rsidR="00A707C3">
              <w:t>,</w:t>
            </w:r>
            <w:r>
              <w:t xml:space="preserve"> 2025г.</w:t>
            </w:r>
          </w:p>
        </w:tc>
      </w:tr>
      <w:tr w:rsidR="003A22FE" w:rsidTr="00C04E6B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16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9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Целевые экскурсии к пешеходному переходу, к перекрестку,</w:t>
            </w:r>
            <w:r w:rsidR="00C04E6B">
              <w:t xml:space="preserve">  (</w:t>
            </w:r>
            <w:proofErr w:type="gramStart"/>
            <w:r w:rsidR="00C04E6B">
              <w:t>ср</w:t>
            </w:r>
            <w:proofErr w:type="gramEnd"/>
            <w:r w:rsidR="00C04E6B">
              <w:t>.</w:t>
            </w:r>
            <w:r>
              <w:t xml:space="preserve"> и ст</w:t>
            </w:r>
            <w:r w:rsidR="00C04E6B">
              <w:t>.</w:t>
            </w:r>
            <w:r>
              <w:t xml:space="preserve">-  </w:t>
            </w:r>
            <w:proofErr w:type="spellStart"/>
            <w:r>
              <w:t>подг</w:t>
            </w:r>
            <w:r w:rsidR="00C04E6B">
              <w:t>от</w:t>
            </w:r>
            <w:proofErr w:type="spellEnd"/>
            <w:r w:rsidR="00C04E6B">
              <w:t>.</w:t>
            </w:r>
            <w:r>
              <w:t xml:space="preserve">  группа)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</w:t>
            </w:r>
            <w:r w:rsidR="00A707C3">
              <w:t>,</w:t>
            </w:r>
            <w:r>
              <w:t xml:space="preserve"> 2025г.</w:t>
            </w:r>
          </w:p>
        </w:tc>
      </w:tr>
    </w:tbl>
    <w:p w:rsidR="003A22FE" w:rsidRDefault="003A22FE" w:rsidP="00CC2A58">
      <w:pPr>
        <w:pStyle w:val="af7"/>
      </w:pPr>
    </w:p>
    <w:p w:rsidR="003A22FE" w:rsidRDefault="003A22FE" w:rsidP="00CC2A58">
      <w:pPr>
        <w:pStyle w:val="af7"/>
        <w:rPr>
          <w:b/>
          <w:bCs/>
          <w:sz w:val="26"/>
          <w:szCs w:val="26"/>
        </w:rPr>
      </w:pPr>
      <w:r>
        <w:rPr>
          <w:rStyle w:val="10"/>
          <w:b/>
          <w:bCs/>
          <w:color w:val="181818"/>
          <w:sz w:val="26"/>
          <w:szCs w:val="26"/>
          <w:lang w:val="en-US"/>
        </w:rPr>
        <w:t>I</w:t>
      </w:r>
      <w:r>
        <w:rPr>
          <w:rStyle w:val="10"/>
          <w:b/>
          <w:bCs/>
          <w:color w:val="181818"/>
          <w:sz w:val="36"/>
          <w:szCs w:val="36"/>
          <w:lang w:val="en-US"/>
        </w:rPr>
        <w:t>v</w:t>
      </w:r>
      <w:proofErr w:type="gramStart"/>
      <w:r>
        <w:rPr>
          <w:rStyle w:val="10"/>
          <w:b/>
          <w:bCs/>
          <w:color w:val="181818"/>
          <w:sz w:val="36"/>
          <w:szCs w:val="36"/>
        </w:rPr>
        <w:t>.</w:t>
      </w:r>
      <w:r>
        <w:rPr>
          <w:rStyle w:val="10"/>
          <w:b/>
          <w:bCs/>
          <w:color w:val="181818"/>
          <w:sz w:val="26"/>
          <w:szCs w:val="26"/>
        </w:rPr>
        <w:t xml:space="preserve">  РАЗДЕЛ</w:t>
      </w:r>
      <w:proofErr w:type="gramEnd"/>
      <w:r>
        <w:rPr>
          <w:rStyle w:val="10"/>
          <w:b/>
          <w:bCs/>
          <w:color w:val="181818"/>
          <w:sz w:val="26"/>
          <w:szCs w:val="26"/>
        </w:rPr>
        <w:t>.  ВЗАИМОСВЯЗЬ ДОУ  С СЕМЬЕЙ  И СОЦИУМОМ</w:t>
      </w: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4.1. Информационно-педагогическое просвещение родителей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>Цель:</w:t>
      </w:r>
      <w:r>
        <w:rPr>
          <w:rStyle w:val="10"/>
          <w:sz w:val="26"/>
          <w:szCs w:val="26"/>
        </w:rPr>
        <w:t xml:space="preserve"> оказание родителям практической помощи в повышении эффективности воспитания, развития дошкольников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190"/>
        <w:gridCol w:w="1455"/>
        <w:gridCol w:w="4310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color w:val="000000"/>
              </w:rPr>
              <w:t>Оформление наглядной информации для родителей «С новым учебным годом» (все возрастные группы)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групп, специалисты.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Индивидуальные и групповые консультации «Адаптация детей раннего и младшего возраста к условиям детского сада»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 Красавина С.В.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</w:tc>
      </w:tr>
      <w:tr w:rsidR="003A22FE">
        <w:trPr>
          <w:trHeight w:val="51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Анкетирование родителей младшей группы: «Давайте познакомимся»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Август- сентябрь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Красавина С.В.</w:t>
            </w:r>
          </w:p>
          <w:p w:rsidR="003A22FE" w:rsidRDefault="003A22FE" w:rsidP="00CC2A58">
            <w:pPr>
              <w:pStyle w:val="af7"/>
            </w:pP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Оформление наглядной информации для родителей во всех возрастных группах по  реализации  проекта «Мир  без опасности»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 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A707C3" w:rsidP="00CC2A58">
            <w:pPr>
              <w:pStyle w:val="af7"/>
            </w:pPr>
            <w:r>
              <w:t>5.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a5"/>
                <w:b w:val="0"/>
                <w:bCs w:val="0"/>
              </w:rPr>
              <w:t>Анкетирование родителей «Здоровый образ жизни семьи».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Октябрь   </w:t>
            </w:r>
            <w:r>
              <w:t xml:space="preserve"> 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6.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rPr>
                <w:rStyle w:val="a5"/>
                <w:b w:val="0"/>
                <w:bCs w:val="0"/>
              </w:rPr>
              <w:t>Оформление наглядной информации для родителей: «Профилактика ОРВИ и гриппа»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Ноябрь 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7.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Новогодние праздничные мероприятия с привлечением родителей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 xml:space="preserve">Декабрь, </w:t>
            </w:r>
            <w:r>
              <w:lastRenderedPageBreak/>
              <w:t>2024г.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lastRenderedPageBreak/>
              <w:t>Воспитатели  всех возрастных  групп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lastRenderedPageBreak/>
              <w:t>8.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Оформление стенда в подготовительной группе «На старте  к  школе»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Давыдова С.Н., Яблокова И.Ю., </w:t>
            </w:r>
          </w:p>
          <w:p w:rsidR="00A707C3" w:rsidRDefault="00A707C3" w:rsidP="00CC2A58">
            <w:pPr>
              <w:pStyle w:val="af7"/>
            </w:pPr>
            <w:r>
              <w:t>специалисты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9.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Педагогическое просвещение родителей через работу официального сайта ДОУ.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</w:t>
            </w:r>
            <w:proofErr w:type="spellStart"/>
            <w:r>
              <w:rPr>
                <w:rStyle w:val="10"/>
                <w:rFonts w:eastAsia="Times New Roman"/>
              </w:rPr>
              <w:t>Французова</w:t>
            </w:r>
            <w:proofErr w:type="spellEnd"/>
            <w:r>
              <w:rPr>
                <w:rStyle w:val="10"/>
                <w:rFonts w:eastAsia="Times New Roman"/>
              </w:rPr>
              <w:t xml:space="preserve"> Н.В.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10.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Папки-передвижки: «Нравственно - патриотическое воспитание детей средствами художественной литературы», «Трудиться – не лениться» и др.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Январь 2025г.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Воспитатели  всех возрастных  групп, специалисты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11.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Буклеты, памятки: «Логика для  дошколят», «Бегай, прыгай, детвора», и др.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Февраль</w:t>
            </w:r>
          </w:p>
          <w:p w:rsidR="00A707C3" w:rsidRDefault="00A707C3" w:rsidP="00CC2A58">
            <w:pPr>
              <w:pStyle w:val="af7"/>
            </w:pPr>
            <w:r>
              <w:t>2025г.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Воспитатели  всех возрастных  групп, специалисты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12.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Кладовая психолога: «Семейные взаимоотношения и их влияние на развитие личности ребенка»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Март</w:t>
            </w:r>
          </w:p>
          <w:p w:rsidR="00A707C3" w:rsidRDefault="00A707C3" w:rsidP="00CC2A58">
            <w:pPr>
              <w:pStyle w:val="af7"/>
            </w:pPr>
            <w:r>
              <w:t>2025г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Воспитатели  всех возрастных  групп, специалисты</w:t>
            </w:r>
          </w:p>
        </w:tc>
      </w:tr>
      <w:tr w:rsidR="00A707C3" w:rsidTr="00357EC7">
        <w:trPr>
          <w:trHeight w:val="78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13.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Оформление наглядной информации для родителей во всех возрастных группах: «Особая роль родителей при формировании у детей навыков безопасного поведения на дороге и в быту»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Апрель 2025г.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14.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Консультации для родителей подготовительной  подгруппы «Психологическая готовность детей к школе»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Май</w:t>
            </w:r>
          </w:p>
          <w:p w:rsidR="00A707C3" w:rsidRDefault="00A707C3" w:rsidP="00CC2A58">
            <w:pPr>
              <w:pStyle w:val="af7"/>
            </w:pPr>
            <w:r>
              <w:t>2025г.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 xml:space="preserve">Педагог - психолог 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15.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 xml:space="preserve">Индивидуальное консультирование родителей по результатам мониторинга  освоения  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Май</w:t>
            </w:r>
          </w:p>
          <w:p w:rsidR="00A707C3" w:rsidRDefault="00A707C3" w:rsidP="00CC2A58">
            <w:pPr>
              <w:pStyle w:val="af7"/>
            </w:pPr>
            <w:r>
              <w:t>2025г.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Воспитатели  всех возрастных  групп, специалисты</w:t>
            </w:r>
          </w:p>
        </w:tc>
      </w:tr>
      <w:tr w:rsidR="00A707C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Default="00A707C3" w:rsidP="00CC2A58">
            <w:pPr>
              <w:pStyle w:val="af7"/>
            </w:pPr>
            <w:r>
              <w:t>16.</w:t>
            </w:r>
          </w:p>
        </w:tc>
        <w:tc>
          <w:tcPr>
            <w:tcW w:w="8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Pr="008E1DC2" w:rsidRDefault="00A707C3" w:rsidP="00CC2A58">
            <w:pPr>
              <w:pStyle w:val="af7"/>
            </w:pPr>
            <w:r w:rsidRPr="008E1DC2">
              <w:rPr>
                <w:bCs/>
              </w:rPr>
              <w:t>Консультирование  родителей детей  от 1,5 до 3 лет, не  посещающих ДОУ (по запросам) в рамках деятельности  Консультационного пункта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7C3" w:rsidRPr="008E1DC2" w:rsidRDefault="00A707C3" w:rsidP="00CC2A58">
            <w:pPr>
              <w:pStyle w:val="af7"/>
            </w:pPr>
            <w:r w:rsidRPr="008E1DC2">
              <w:t xml:space="preserve">В течение  </w:t>
            </w:r>
            <w:proofErr w:type="spellStart"/>
            <w:r w:rsidRPr="008E1DC2">
              <w:t>уч</w:t>
            </w:r>
            <w:proofErr w:type="spellEnd"/>
            <w:r w:rsidRPr="008E1DC2">
              <w:t>. года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  <w:r>
              <w:t xml:space="preserve"> </w:t>
            </w:r>
          </w:p>
          <w:p w:rsidR="00A707C3" w:rsidRPr="008E1DC2" w:rsidRDefault="00A707C3" w:rsidP="00CC2A58">
            <w:pPr>
              <w:pStyle w:val="af7"/>
            </w:pPr>
            <w:proofErr w:type="spellStart"/>
            <w:r w:rsidRPr="008E1DC2">
              <w:t>Кочурова</w:t>
            </w:r>
            <w:proofErr w:type="spellEnd"/>
            <w:r w:rsidRPr="008E1DC2">
              <w:t xml:space="preserve"> Л.А.</w:t>
            </w:r>
          </w:p>
        </w:tc>
      </w:tr>
    </w:tbl>
    <w:p w:rsidR="003A22FE" w:rsidRDefault="003A22FE" w:rsidP="00CC2A58">
      <w:pPr>
        <w:pStyle w:val="af7"/>
        <w:rPr>
          <w:b/>
          <w:bCs/>
          <w:sz w:val="26"/>
          <w:szCs w:val="26"/>
        </w:rPr>
      </w:pPr>
    </w:p>
    <w:p w:rsidR="00C34323" w:rsidRDefault="00C34323" w:rsidP="00CC2A58">
      <w:pPr>
        <w:pStyle w:val="af7"/>
        <w:rPr>
          <w:b/>
          <w:bCs/>
          <w:sz w:val="26"/>
          <w:szCs w:val="26"/>
        </w:rPr>
      </w:pPr>
    </w:p>
    <w:p w:rsidR="003A22FE" w:rsidRDefault="003A22FE" w:rsidP="00CC2A58">
      <w:pPr>
        <w:pStyle w:val="af7"/>
        <w:rPr>
          <w:rStyle w:val="10"/>
          <w:b/>
          <w:sz w:val="26"/>
        </w:rPr>
      </w:pPr>
      <w:r>
        <w:rPr>
          <w:rStyle w:val="10"/>
          <w:b/>
          <w:bCs/>
          <w:sz w:val="26"/>
          <w:szCs w:val="26"/>
        </w:rPr>
        <w:t>4.2. Родительские собрания</w:t>
      </w:r>
    </w:p>
    <w:p w:rsidR="003A22FE" w:rsidRDefault="003A22FE" w:rsidP="00CC2A58">
      <w:pPr>
        <w:pStyle w:val="af7"/>
        <w:rPr>
          <w:b/>
          <w:bCs/>
          <w:sz w:val="26"/>
          <w:szCs w:val="26"/>
        </w:rPr>
      </w:pPr>
      <w:r>
        <w:rPr>
          <w:rStyle w:val="10"/>
          <w:b/>
          <w:sz w:val="26"/>
        </w:rPr>
        <w:t>Цель:</w:t>
      </w:r>
      <w:r>
        <w:rPr>
          <w:rStyle w:val="10"/>
          <w:sz w:val="26"/>
        </w:rPr>
        <w:t xml:space="preserve"> повышение педагогической компетентности родителей,  оказание им практической помощи в повышении эффективности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воспитания,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обучения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развития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детей,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создание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благоприятных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условий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для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совместной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деятельности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дошкольного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учреждения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с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семьями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воспитанников,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школой</w:t>
      </w:r>
      <w:r>
        <w:rPr>
          <w:rStyle w:val="10"/>
          <w:spacing w:val="-2"/>
          <w:sz w:val="26"/>
        </w:rPr>
        <w:t xml:space="preserve"> </w:t>
      </w:r>
      <w:r>
        <w:rPr>
          <w:rStyle w:val="10"/>
          <w:sz w:val="26"/>
        </w:rPr>
        <w:t>и</w:t>
      </w:r>
      <w:r>
        <w:rPr>
          <w:rStyle w:val="10"/>
          <w:spacing w:val="-1"/>
          <w:sz w:val="26"/>
        </w:rPr>
        <w:t xml:space="preserve"> </w:t>
      </w:r>
      <w:r>
        <w:rPr>
          <w:rStyle w:val="10"/>
          <w:sz w:val="26"/>
        </w:rPr>
        <w:t>другими</w:t>
      </w:r>
      <w:r>
        <w:rPr>
          <w:rStyle w:val="10"/>
          <w:spacing w:val="-1"/>
          <w:sz w:val="26"/>
        </w:rPr>
        <w:t xml:space="preserve"> </w:t>
      </w:r>
      <w:r>
        <w:rPr>
          <w:rStyle w:val="10"/>
          <w:sz w:val="26"/>
        </w:rPr>
        <w:t>социальными</w:t>
      </w:r>
      <w:r>
        <w:rPr>
          <w:rStyle w:val="10"/>
          <w:spacing w:val="-2"/>
          <w:sz w:val="26"/>
        </w:rPr>
        <w:t xml:space="preserve"> </w:t>
      </w:r>
      <w:r>
        <w:rPr>
          <w:rStyle w:val="10"/>
          <w:sz w:val="26"/>
        </w:rPr>
        <w:t>институтами.</w:t>
      </w:r>
    </w:p>
    <w:p w:rsidR="00C34323" w:rsidRDefault="00C34323" w:rsidP="00CC2A58">
      <w:pPr>
        <w:pStyle w:val="af7"/>
        <w:rPr>
          <w:b/>
          <w:bCs/>
          <w:sz w:val="26"/>
          <w:szCs w:val="26"/>
        </w:rPr>
      </w:pPr>
    </w:p>
    <w:p w:rsidR="00C34323" w:rsidRDefault="00C34323" w:rsidP="00CC2A58">
      <w:pPr>
        <w:pStyle w:val="af7"/>
        <w:rPr>
          <w:b/>
          <w:bCs/>
          <w:sz w:val="26"/>
          <w:szCs w:val="26"/>
        </w:rPr>
      </w:pPr>
    </w:p>
    <w:p w:rsidR="00C34323" w:rsidRDefault="00C34323" w:rsidP="00CC2A58">
      <w:pPr>
        <w:pStyle w:val="af7"/>
        <w:rPr>
          <w:b/>
          <w:bCs/>
          <w:sz w:val="26"/>
          <w:szCs w:val="26"/>
        </w:rPr>
      </w:pPr>
    </w:p>
    <w:p w:rsidR="00C34323" w:rsidRDefault="00C34323" w:rsidP="00CC2A58">
      <w:pPr>
        <w:pStyle w:val="af7"/>
        <w:rPr>
          <w:b/>
          <w:bCs/>
          <w:sz w:val="26"/>
          <w:szCs w:val="26"/>
        </w:rPr>
      </w:pP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b/>
          <w:bCs/>
          <w:sz w:val="26"/>
          <w:szCs w:val="26"/>
        </w:rPr>
        <w:lastRenderedPageBreak/>
        <w:t>Общие родительские собрания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115"/>
        <w:gridCol w:w="7830"/>
        <w:gridCol w:w="1766"/>
        <w:gridCol w:w="2397"/>
      </w:tblGrid>
      <w:tr w:rsidR="003A22FE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Тема мероприятия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Содержание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Сроки  проведения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Ответственные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«Обзорно-информационная страница на новый 2024-25 учебный год». 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Публичный доклад по теме: «Итоги работы ДОУ за 2023-2024 учебный год».</w:t>
            </w: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Взаимодействие ДОО и семьи в рамках реализации ОП </w:t>
            </w:r>
            <w:proofErr w:type="gramStart"/>
            <w:r>
              <w:t>ДО</w:t>
            </w:r>
            <w:proofErr w:type="gramEnd"/>
            <w:r>
              <w:t xml:space="preserve"> и АОП </w:t>
            </w:r>
            <w:r w:rsidR="000434F1">
              <w:t>ДО</w:t>
            </w:r>
            <w:r>
              <w:t xml:space="preserve"> на новый учебный год.</w:t>
            </w:r>
          </w:p>
          <w:p w:rsidR="003A22FE" w:rsidRDefault="003A22FE" w:rsidP="00CC2A58">
            <w:pPr>
              <w:pStyle w:val="af7"/>
            </w:pPr>
            <w:r>
              <w:t>Приоритетные направления работы ДОО в учебном году.</w:t>
            </w:r>
          </w:p>
          <w:p w:rsidR="003A22FE" w:rsidRDefault="003A22FE" w:rsidP="00CC2A58">
            <w:pPr>
              <w:pStyle w:val="af7"/>
            </w:pPr>
            <w:r>
              <w:t xml:space="preserve">Организация работы по </w:t>
            </w:r>
            <w:proofErr w:type="spellStart"/>
            <w:r>
              <w:t>здровьесбережению</w:t>
            </w:r>
            <w:proofErr w:type="spellEnd"/>
            <w:r>
              <w:t>.</w:t>
            </w:r>
          </w:p>
          <w:p w:rsidR="003A22FE" w:rsidRDefault="003A22FE" w:rsidP="00CC2A58">
            <w:pPr>
              <w:pStyle w:val="af7"/>
            </w:pPr>
            <w:r>
              <w:t xml:space="preserve">Организация питания детей.  </w:t>
            </w:r>
          </w:p>
          <w:p w:rsidR="003A22FE" w:rsidRDefault="003A22FE" w:rsidP="00CC2A58">
            <w:pPr>
              <w:pStyle w:val="af7"/>
            </w:pPr>
            <w:r>
              <w:t xml:space="preserve">Презентация дополнительных образовательных </w:t>
            </w:r>
            <w:r w:rsidR="000434F1">
              <w:t>программ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Сентябрь</w:t>
            </w:r>
            <w:r w:rsidR="008E1DC2">
              <w:t>,</w:t>
            </w:r>
          </w:p>
          <w:p w:rsidR="003A22FE" w:rsidRDefault="003A22FE" w:rsidP="00CC2A58">
            <w:pPr>
              <w:pStyle w:val="af7"/>
            </w:pPr>
            <w:r>
              <w:t>2024г.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работу   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«Обзорно-информационная страница. Итоги взаимодействия ДОУ и семьи».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Наши успехи и достижения за прошедший учебный год</w:t>
            </w:r>
          </w:p>
          <w:p w:rsidR="003A22FE" w:rsidRDefault="003A22FE" w:rsidP="00CC2A58">
            <w:pPr>
              <w:pStyle w:val="af7"/>
            </w:pPr>
            <w:r>
              <w:t>(по  каждой возрастной группе).</w:t>
            </w:r>
          </w:p>
          <w:p w:rsidR="003A22FE" w:rsidRDefault="003A22FE" w:rsidP="00CC2A58">
            <w:pPr>
              <w:pStyle w:val="af7"/>
            </w:pPr>
            <w:r>
              <w:t xml:space="preserve">Эффективность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</w:t>
            </w:r>
          </w:p>
          <w:p w:rsidR="003A22FE" w:rsidRDefault="003A22FE" w:rsidP="00CC2A58">
            <w:pPr>
              <w:pStyle w:val="af7"/>
            </w:pPr>
            <w:r>
              <w:t>Приоритетные направления работы на летний оздоровительный период.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8E1DC2" w:rsidP="00CC2A58">
            <w:pPr>
              <w:pStyle w:val="af7"/>
            </w:pPr>
            <w:r>
              <w:t>Апрель,</w:t>
            </w:r>
            <w:r w:rsidR="003A22FE">
              <w:t xml:space="preserve"> 2025г.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работу   </w:t>
            </w:r>
          </w:p>
          <w:p w:rsidR="003A22FE" w:rsidRDefault="003A22FE" w:rsidP="00CC2A58">
            <w:pPr>
              <w:pStyle w:val="af7"/>
            </w:pPr>
            <w:r>
              <w:t>Красавина С.В.</w:t>
            </w:r>
          </w:p>
        </w:tc>
      </w:tr>
    </w:tbl>
    <w:p w:rsidR="003A22FE" w:rsidRPr="00C04E6B" w:rsidRDefault="003A22FE" w:rsidP="00CC2A58">
      <w:pPr>
        <w:pStyle w:val="af7"/>
        <w:rPr>
          <w:rStyle w:val="10"/>
          <w:rFonts w:eastAsia="Times New Roman"/>
          <w:b/>
          <w:bCs/>
        </w:rPr>
      </w:pPr>
      <w:r w:rsidRPr="00C04E6B">
        <w:rPr>
          <w:rStyle w:val="10"/>
          <w:b/>
          <w:bCs/>
          <w:sz w:val="26"/>
          <w:szCs w:val="26"/>
        </w:rPr>
        <w:t>Групповые  родительские собрания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5895"/>
        <w:gridCol w:w="3090"/>
        <w:gridCol w:w="1800"/>
        <w:gridCol w:w="2243"/>
      </w:tblGrid>
      <w:tr w:rsidR="003A22FE" w:rsidRPr="00C04E6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>Группа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 </w:t>
            </w:r>
            <w:r w:rsidRPr="00C04E6B">
              <w:rPr>
                <w:rStyle w:val="10"/>
                <w:b/>
                <w:bCs/>
              </w:rPr>
              <w:t>Тема мероприятия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b/>
                <w:bCs/>
              </w:rPr>
              <w:t>Форма проведения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>Сроки  проведения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>Ответственные</w:t>
            </w:r>
          </w:p>
        </w:tc>
      </w:tr>
      <w:tr w:rsidR="003A22FE" w:rsidRPr="00C04E6B"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</w:p>
          <w:p w:rsidR="003A22FE" w:rsidRPr="00C04E6B" w:rsidRDefault="003A22FE" w:rsidP="00CC2A58">
            <w:pPr>
              <w:pStyle w:val="af7"/>
            </w:pPr>
            <w:r w:rsidRPr="00C04E6B">
              <w:t>Младшая «Ладушки»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  <w:rPr>
                <w:rStyle w:val="10"/>
                <w:spacing w:val="-63"/>
              </w:rPr>
            </w:pPr>
            <w:r w:rsidRPr="00C04E6B">
              <w:rPr>
                <w:rStyle w:val="10"/>
                <w:rFonts w:eastAsia="Times New Roman"/>
              </w:rPr>
              <w:t xml:space="preserve"> 1. « Давайте  знакомиться!»</w:t>
            </w:r>
            <w:r w:rsidRPr="00C04E6B">
              <w:rPr>
                <w:rStyle w:val="10"/>
                <w:spacing w:val="-63"/>
              </w:rPr>
              <w:t xml:space="preserve"> </w:t>
            </w:r>
          </w:p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spacing w:val="-63"/>
              </w:rPr>
              <w:t xml:space="preserve"> 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 xml:space="preserve">Круглый стол, интерактивное  общение 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</w:rPr>
              <w:t xml:space="preserve"> </w:t>
            </w:r>
            <w:r w:rsidRPr="00C04E6B">
              <w:t>Октябрь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2024г.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  <w:rPr>
                <w:rStyle w:val="10"/>
              </w:rPr>
            </w:pPr>
            <w:r w:rsidRPr="00C04E6B">
              <w:t>Красавина С.В.</w:t>
            </w:r>
          </w:p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</w:rPr>
              <w:t xml:space="preserve"> </w:t>
            </w:r>
            <w:proofErr w:type="spellStart"/>
            <w:r w:rsidRPr="00C04E6B">
              <w:t>Заломаева</w:t>
            </w:r>
            <w:proofErr w:type="spellEnd"/>
            <w:r w:rsidRPr="00C04E6B">
              <w:t xml:space="preserve"> Т.Н.</w:t>
            </w:r>
          </w:p>
        </w:tc>
      </w:tr>
      <w:tr w:rsidR="003A22FE" w:rsidRPr="00C04E6B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</w:rPr>
              <w:t xml:space="preserve">2.  </w:t>
            </w:r>
            <w:r w:rsidRPr="00C04E6B">
              <w:t>«Вот и стали мы  на год взрослее</w:t>
            </w:r>
            <w:r w:rsidR="000434F1" w:rsidRPr="00C04E6B">
              <w:t xml:space="preserve">. </w:t>
            </w:r>
            <w:r w:rsidRPr="00C04E6B">
              <w:rPr>
                <w:rStyle w:val="10"/>
              </w:rPr>
              <w:t>Успехи наших  детей»</w:t>
            </w:r>
            <w:r w:rsidRPr="00C04E6B">
              <w:rPr>
                <w:rStyle w:val="10"/>
              </w:rPr>
              <w:tab/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  <w:rPr>
                <w:rStyle w:val="10"/>
                <w:rFonts w:eastAsia="Times New Roman"/>
              </w:rPr>
            </w:pPr>
            <w:r w:rsidRPr="00C04E6B">
              <w:t>Информационный</w:t>
            </w:r>
          </w:p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</w:rPr>
              <w:t xml:space="preserve"> </w:t>
            </w:r>
            <w:r w:rsidRPr="00C04E6B">
              <w:t xml:space="preserve">журнал с  видеороликами  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Апрель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2025г.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  <w:rPr>
                <w:rStyle w:val="10"/>
              </w:rPr>
            </w:pPr>
            <w:r w:rsidRPr="00C04E6B">
              <w:t>Красавина С.В.</w:t>
            </w:r>
          </w:p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</w:rPr>
              <w:t xml:space="preserve"> </w:t>
            </w:r>
            <w:proofErr w:type="spellStart"/>
            <w:r w:rsidRPr="00C04E6B">
              <w:t>Заломаева</w:t>
            </w:r>
            <w:proofErr w:type="spellEnd"/>
            <w:r w:rsidRPr="00C04E6B">
              <w:t xml:space="preserve"> Т.Н.</w:t>
            </w:r>
          </w:p>
        </w:tc>
      </w:tr>
      <w:tr w:rsidR="003A22FE" w:rsidRPr="00C04E6B"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proofErr w:type="gramStart"/>
            <w:r w:rsidRPr="00C04E6B">
              <w:t>Средняя</w:t>
            </w:r>
            <w:proofErr w:type="gramEnd"/>
            <w:r w:rsidRPr="00C04E6B">
              <w:t xml:space="preserve"> «Почемучки»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1. «</w:t>
            </w:r>
            <w:r w:rsidR="008E1DC2" w:rsidRPr="00C04E6B">
              <w:t>Что мешает нашим детям быть самостоятельными</w:t>
            </w:r>
            <w:r w:rsidRPr="00C04E6B">
              <w:t>»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</w:rPr>
              <w:t xml:space="preserve"> </w:t>
            </w:r>
            <w:proofErr w:type="spellStart"/>
            <w:r w:rsidR="00BE196A" w:rsidRPr="00C04E6B">
              <w:t>Квес</w:t>
            </w:r>
            <w:proofErr w:type="gramStart"/>
            <w:r w:rsidR="00BE196A" w:rsidRPr="00C04E6B">
              <w:t>т</w:t>
            </w:r>
            <w:proofErr w:type="spellEnd"/>
            <w:r w:rsidR="00BE196A" w:rsidRPr="00C04E6B">
              <w:t>-</w:t>
            </w:r>
            <w:proofErr w:type="gramEnd"/>
            <w:r w:rsidR="00BE196A" w:rsidRPr="00C04E6B">
              <w:t xml:space="preserve"> игра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</w:rPr>
              <w:t xml:space="preserve"> </w:t>
            </w:r>
            <w:r w:rsidRPr="00C04E6B">
              <w:t>Октябрь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2024г.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34323">
            <w:pPr>
              <w:pStyle w:val="af7"/>
              <w:jc w:val="both"/>
              <w:rPr>
                <w:rStyle w:val="10"/>
              </w:rPr>
            </w:pPr>
            <w:r w:rsidRPr="00C04E6B">
              <w:t xml:space="preserve"> </w:t>
            </w:r>
            <w:proofErr w:type="spellStart"/>
            <w:r w:rsidRPr="00C04E6B">
              <w:t>Кочурова</w:t>
            </w:r>
            <w:proofErr w:type="spellEnd"/>
            <w:r w:rsidRPr="00C04E6B">
              <w:t xml:space="preserve"> Л.А.</w:t>
            </w:r>
          </w:p>
          <w:p w:rsidR="003A22FE" w:rsidRPr="00C04E6B" w:rsidRDefault="00C34323" w:rsidP="00C34323">
            <w:pPr>
              <w:pStyle w:val="af7"/>
              <w:jc w:val="both"/>
            </w:pPr>
            <w:r>
              <w:rPr>
                <w:rStyle w:val="10"/>
              </w:rPr>
              <w:t xml:space="preserve"> </w:t>
            </w:r>
            <w:proofErr w:type="spellStart"/>
            <w:r w:rsidR="003A22FE" w:rsidRPr="00C04E6B">
              <w:rPr>
                <w:rStyle w:val="10"/>
              </w:rPr>
              <w:t>Французова</w:t>
            </w:r>
            <w:proofErr w:type="spellEnd"/>
            <w:r w:rsidR="003A22FE" w:rsidRPr="00C04E6B">
              <w:rPr>
                <w:rStyle w:val="10"/>
              </w:rPr>
              <w:t xml:space="preserve"> Н.В.</w:t>
            </w:r>
          </w:p>
        </w:tc>
      </w:tr>
      <w:tr w:rsidR="003A22FE" w:rsidRPr="00C04E6B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2. «</w:t>
            </w:r>
            <w:r w:rsidR="008E1DC2" w:rsidRPr="00C04E6B">
              <w:t>Наши дети. Итоги работы и перспективы</w:t>
            </w:r>
            <w:r w:rsidRPr="00C04E6B">
              <w:t>»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8E1DC2" w:rsidP="00CC2A58">
            <w:pPr>
              <w:pStyle w:val="af7"/>
            </w:pPr>
            <w:r w:rsidRPr="00C04E6B">
              <w:t>Круглый стол</w:t>
            </w:r>
            <w:r w:rsidR="00BE196A" w:rsidRPr="00C04E6B">
              <w:t xml:space="preserve">, интерактивное  общение 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Апрель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2025г.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C34323" w:rsidP="00CC2A58">
            <w:pPr>
              <w:pStyle w:val="af7"/>
              <w:rPr>
                <w:rStyle w:val="10"/>
              </w:rPr>
            </w:pPr>
            <w:r>
              <w:t xml:space="preserve"> </w:t>
            </w:r>
            <w:proofErr w:type="spellStart"/>
            <w:r w:rsidR="003A22FE" w:rsidRPr="00C04E6B">
              <w:t>Кочурова</w:t>
            </w:r>
            <w:proofErr w:type="spellEnd"/>
            <w:r w:rsidR="003A22FE" w:rsidRPr="00C04E6B">
              <w:t xml:space="preserve"> Л.А.</w:t>
            </w:r>
          </w:p>
          <w:p w:rsidR="003A22FE" w:rsidRPr="00C04E6B" w:rsidRDefault="00C34323" w:rsidP="00CC2A58">
            <w:pPr>
              <w:pStyle w:val="af7"/>
            </w:pPr>
            <w:r>
              <w:rPr>
                <w:rStyle w:val="10"/>
              </w:rPr>
              <w:t xml:space="preserve"> </w:t>
            </w:r>
            <w:proofErr w:type="spellStart"/>
            <w:r w:rsidR="003A22FE" w:rsidRPr="00C04E6B">
              <w:rPr>
                <w:rStyle w:val="10"/>
              </w:rPr>
              <w:t>Французова</w:t>
            </w:r>
            <w:proofErr w:type="spellEnd"/>
            <w:r w:rsidR="003A22FE" w:rsidRPr="00C04E6B">
              <w:rPr>
                <w:rStyle w:val="10"/>
              </w:rPr>
              <w:t xml:space="preserve"> Н.В.</w:t>
            </w:r>
          </w:p>
        </w:tc>
      </w:tr>
      <w:tr w:rsidR="003A22FE" w:rsidRPr="00C04E6B"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proofErr w:type="spellStart"/>
            <w:proofErr w:type="gramStart"/>
            <w:r w:rsidRPr="00C04E6B">
              <w:t>Старше-подготовит</w:t>
            </w:r>
            <w:proofErr w:type="spellEnd"/>
            <w:proofErr w:type="gramEnd"/>
            <w:r w:rsidRPr="00C04E6B">
              <w:t>. «Дружная семейка»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1. «Все  начинается с детства</w:t>
            </w:r>
            <w:r w:rsidR="008E1DC2" w:rsidRPr="00C04E6B">
              <w:t>: духовно</w:t>
            </w:r>
            <w:r w:rsidR="00BE196A" w:rsidRPr="00C04E6B">
              <w:t>-</w:t>
            </w:r>
            <w:r w:rsidR="008E1DC2" w:rsidRPr="00C04E6B">
              <w:t xml:space="preserve"> нравственное воспитание детей волонтерской деятельностью</w:t>
            </w:r>
            <w:r w:rsidRPr="00C04E6B">
              <w:t xml:space="preserve">»  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</w:rPr>
              <w:t xml:space="preserve"> </w:t>
            </w:r>
            <w:r w:rsidR="00BE196A" w:rsidRPr="00C04E6B">
              <w:t xml:space="preserve">Деловая </w:t>
            </w:r>
            <w:r w:rsidRPr="00C04E6B">
              <w:t>игра, дискуссия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Октябрь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2024г.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  <w:rPr>
                <w:rStyle w:val="10"/>
              </w:rPr>
            </w:pPr>
            <w:r w:rsidRPr="00C04E6B">
              <w:t>Давыдова С.Н.</w:t>
            </w:r>
          </w:p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</w:rPr>
              <w:t xml:space="preserve"> </w:t>
            </w:r>
            <w:r w:rsidRPr="00C04E6B">
              <w:t>Яблокова И.Ю.</w:t>
            </w:r>
          </w:p>
        </w:tc>
      </w:tr>
      <w:tr w:rsidR="003A22FE" w:rsidRPr="00C04E6B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0434F1" w:rsidP="00CC2A58">
            <w:pPr>
              <w:pStyle w:val="af7"/>
            </w:pPr>
            <w:r w:rsidRPr="00C04E6B">
              <w:rPr>
                <w:rStyle w:val="10"/>
              </w:rPr>
              <w:t xml:space="preserve">2. «Дошкольник </w:t>
            </w:r>
            <w:r w:rsidR="003A22FE" w:rsidRPr="00C04E6B">
              <w:rPr>
                <w:rStyle w:val="10"/>
              </w:rPr>
              <w:t>становится школьником»</w:t>
            </w:r>
          </w:p>
          <w:p w:rsidR="003A22FE" w:rsidRPr="00C04E6B" w:rsidRDefault="003A22FE" w:rsidP="00CC2A58">
            <w:pPr>
              <w:pStyle w:val="af7"/>
              <w:rPr>
                <w:rFonts w:eastAsia="Times New Roman"/>
              </w:rPr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proofErr w:type="spellStart"/>
            <w:r w:rsidRPr="00C04E6B">
              <w:t>Квес</w:t>
            </w:r>
            <w:proofErr w:type="gramStart"/>
            <w:r w:rsidRPr="00C04E6B">
              <w:t>т</w:t>
            </w:r>
            <w:proofErr w:type="spellEnd"/>
            <w:r w:rsidRPr="00C04E6B">
              <w:t>-</w:t>
            </w:r>
            <w:proofErr w:type="gramEnd"/>
            <w:r w:rsidRPr="00C04E6B">
              <w:t xml:space="preserve">  игра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Апрель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2025г.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  <w:rPr>
                <w:rStyle w:val="10"/>
              </w:rPr>
            </w:pPr>
            <w:r w:rsidRPr="00C04E6B">
              <w:t>Давыдова С.Н.</w:t>
            </w:r>
          </w:p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</w:rPr>
              <w:t xml:space="preserve"> </w:t>
            </w:r>
            <w:r w:rsidRPr="00C04E6B">
              <w:t>Яблокова И.Ю.</w:t>
            </w:r>
          </w:p>
        </w:tc>
      </w:tr>
    </w:tbl>
    <w:p w:rsidR="003A22FE" w:rsidRPr="00C04E6B" w:rsidRDefault="003A22FE" w:rsidP="00CC2A58">
      <w:pPr>
        <w:pStyle w:val="af7"/>
        <w:rPr>
          <w:rFonts w:eastAsia="Times New Roman"/>
          <w:b/>
          <w:bCs/>
        </w:rPr>
      </w:pPr>
      <w:r w:rsidRPr="00C04E6B">
        <w:rPr>
          <w:rStyle w:val="10"/>
          <w:rFonts w:eastAsia="Times New Roman"/>
          <w:b/>
          <w:bCs/>
          <w:sz w:val="26"/>
          <w:szCs w:val="26"/>
        </w:rPr>
        <w:lastRenderedPageBreak/>
        <w:t xml:space="preserve"> </w:t>
      </w:r>
      <w:r w:rsidRPr="00C04E6B">
        <w:rPr>
          <w:rStyle w:val="10"/>
          <w:b/>
          <w:bCs/>
          <w:sz w:val="26"/>
          <w:szCs w:val="26"/>
        </w:rPr>
        <w:t>4.3. Деятельность</w:t>
      </w:r>
      <w:r w:rsidRPr="00C04E6B">
        <w:rPr>
          <w:rStyle w:val="10"/>
          <w:b/>
          <w:bCs/>
          <w:spacing w:val="-3"/>
          <w:sz w:val="26"/>
          <w:szCs w:val="26"/>
        </w:rPr>
        <w:t xml:space="preserve"> Совета  </w:t>
      </w:r>
      <w:r w:rsidRPr="00C04E6B">
        <w:rPr>
          <w:rStyle w:val="10"/>
          <w:b/>
          <w:bCs/>
          <w:sz w:val="26"/>
          <w:szCs w:val="26"/>
        </w:rPr>
        <w:t>родителей ДОО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7830"/>
        <w:gridCol w:w="2322"/>
        <w:gridCol w:w="3969"/>
      </w:tblGrid>
      <w:tr w:rsidR="003A22FE" w:rsidRPr="00C04E6B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>Содержание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>Сроки  проведения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b/>
                <w:bCs/>
              </w:rPr>
              <w:t>Ответственные</w:t>
            </w:r>
          </w:p>
        </w:tc>
      </w:tr>
      <w:tr w:rsidR="003A22FE">
        <w:trPr>
          <w:trHeight w:val="83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1.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</w:rPr>
              <w:t xml:space="preserve">Составление </w:t>
            </w:r>
            <w:r w:rsidRPr="00C04E6B">
              <w:rPr>
                <w:rStyle w:val="10"/>
                <w:spacing w:val="-4"/>
              </w:rPr>
              <w:t xml:space="preserve"> </w:t>
            </w:r>
            <w:r w:rsidRPr="00C04E6B">
              <w:rPr>
                <w:rStyle w:val="10"/>
              </w:rPr>
              <w:t xml:space="preserve">перспективного </w:t>
            </w:r>
            <w:r w:rsidRPr="00C04E6B">
              <w:rPr>
                <w:rStyle w:val="10"/>
                <w:spacing w:val="-5"/>
              </w:rPr>
              <w:t xml:space="preserve"> </w:t>
            </w:r>
            <w:r w:rsidR="00EF2257" w:rsidRPr="00C04E6B">
              <w:rPr>
                <w:rStyle w:val="10"/>
              </w:rPr>
              <w:t xml:space="preserve">плана </w:t>
            </w:r>
            <w:r w:rsidRPr="00C04E6B">
              <w:rPr>
                <w:rStyle w:val="10"/>
              </w:rPr>
              <w:t>участия родительской общественности в</w:t>
            </w:r>
            <w:r w:rsidRPr="00C04E6B">
              <w:rPr>
                <w:rStyle w:val="10"/>
                <w:spacing w:val="1"/>
              </w:rPr>
              <w:t xml:space="preserve"> </w:t>
            </w:r>
            <w:r w:rsidRPr="00C04E6B">
              <w:rPr>
                <w:rStyle w:val="10"/>
              </w:rPr>
              <w:t>делах</w:t>
            </w:r>
            <w:r w:rsidRPr="00C04E6B">
              <w:rPr>
                <w:rStyle w:val="10"/>
                <w:spacing w:val="-1"/>
              </w:rPr>
              <w:t xml:space="preserve"> </w:t>
            </w:r>
            <w:r w:rsidR="00EF2257" w:rsidRPr="00C04E6B">
              <w:rPr>
                <w:rStyle w:val="10"/>
              </w:rPr>
              <w:t xml:space="preserve">по </w:t>
            </w:r>
            <w:r w:rsidRPr="00C04E6B">
              <w:rPr>
                <w:rStyle w:val="10"/>
              </w:rPr>
              <w:t>укреплению материальной</w:t>
            </w:r>
            <w:r w:rsidR="00EF2257" w:rsidRPr="00C04E6B">
              <w:rPr>
                <w:rStyle w:val="10"/>
              </w:rPr>
              <w:t xml:space="preserve"> </w:t>
            </w:r>
            <w:r w:rsidRPr="00C04E6B">
              <w:rPr>
                <w:rStyle w:val="10"/>
              </w:rPr>
              <w:t>базы и  благоустройству</w:t>
            </w:r>
            <w:r w:rsidRPr="00C04E6B">
              <w:rPr>
                <w:rStyle w:val="10"/>
                <w:spacing w:val="-12"/>
              </w:rPr>
              <w:t xml:space="preserve"> </w:t>
            </w:r>
            <w:r w:rsidRPr="00C04E6B">
              <w:rPr>
                <w:rStyle w:val="10"/>
              </w:rPr>
              <w:t>ДО</w:t>
            </w:r>
            <w:r w:rsidR="00EF2257" w:rsidRPr="00C04E6B">
              <w:rPr>
                <w:rStyle w:val="10"/>
              </w:rPr>
              <w:t>О</w:t>
            </w:r>
            <w:r w:rsidRPr="00C04E6B">
              <w:rPr>
                <w:rStyle w:val="10"/>
              </w:rPr>
              <w:t>.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Сентябрь</w:t>
            </w:r>
          </w:p>
          <w:p w:rsidR="003A22FE" w:rsidRPr="00C04E6B" w:rsidRDefault="003A22FE" w:rsidP="00CC2A58">
            <w:pPr>
              <w:pStyle w:val="af7"/>
            </w:pPr>
            <w:r w:rsidRPr="00C04E6B">
              <w:t>202</w:t>
            </w:r>
            <w:r w:rsidR="00EF2257" w:rsidRPr="00C04E6B">
              <w:t>4</w:t>
            </w:r>
            <w:r w:rsidRPr="00C04E6B">
              <w:t>г.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 xml:space="preserve">Заведующий </w:t>
            </w:r>
            <w:proofErr w:type="spellStart"/>
            <w:r w:rsidRPr="00C04E6B">
              <w:t>Травникова</w:t>
            </w:r>
            <w:proofErr w:type="spellEnd"/>
            <w:r w:rsidRPr="00C04E6B">
              <w:t xml:space="preserve"> Е.В.</w:t>
            </w:r>
          </w:p>
          <w:p w:rsidR="003A22FE" w:rsidRDefault="003A22FE" w:rsidP="00CC2A58">
            <w:pPr>
              <w:pStyle w:val="af7"/>
            </w:pPr>
            <w:r w:rsidRPr="00C04E6B">
              <w:t xml:space="preserve">Председатель </w:t>
            </w:r>
            <w:r w:rsidRPr="00C04E6B">
              <w:rPr>
                <w:rStyle w:val="10"/>
                <w:spacing w:val="-3"/>
              </w:rPr>
              <w:t xml:space="preserve">Совета  </w:t>
            </w:r>
            <w:r w:rsidRPr="00C04E6B">
              <w:t>родителей ДО</w:t>
            </w:r>
            <w:r w:rsidR="00EF2257" w:rsidRPr="00C04E6B">
              <w:t>О</w:t>
            </w:r>
          </w:p>
        </w:tc>
      </w:tr>
      <w:tr w:rsidR="003A22FE">
        <w:trPr>
          <w:trHeight w:val="750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>Участие</w:t>
            </w:r>
            <w:r>
              <w:rPr>
                <w:rStyle w:val="10"/>
                <w:spacing w:val="94"/>
              </w:rPr>
              <w:t xml:space="preserve"> </w:t>
            </w:r>
            <w:r>
              <w:rPr>
                <w:rStyle w:val="10"/>
              </w:rPr>
              <w:t>в организации</w:t>
            </w:r>
            <w:r>
              <w:rPr>
                <w:rStyle w:val="10"/>
                <w:spacing w:val="129"/>
              </w:rPr>
              <w:t xml:space="preserve"> 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ab/>
              <w:t>проведении</w:t>
            </w:r>
            <w:r>
              <w:rPr>
                <w:rStyle w:val="10"/>
              </w:rPr>
              <w:tab/>
              <w:t>экскурсий, походов</w:t>
            </w:r>
            <w:r>
              <w:rPr>
                <w:rStyle w:val="10"/>
                <w:spacing w:val="-5"/>
              </w:rPr>
              <w:t xml:space="preserve"> </w:t>
            </w:r>
            <w:r>
              <w:rPr>
                <w:rStyle w:val="10"/>
              </w:rPr>
              <w:t>за</w:t>
            </w:r>
            <w:r>
              <w:rPr>
                <w:rStyle w:val="10"/>
                <w:spacing w:val="-3"/>
              </w:rPr>
              <w:t xml:space="preserve"> </w:t>
            </w:r>
            <w:r>
              <w:rPr>
                <w:rStyle w:val="10"/>
              </w:rPr>
              <w:t>пределы</w:t>
            </w:r>
            <w:r>
              <w:rPr>
                <w:rStyle w:val="10"/>
                <w:spacing w:val="-3"/>
              </w:rPr>
              <w:t xml:space="preserve"> </w:t>
            </w:r>
            <w:r>
              <w:rPr>
                <w:rStyle w:val="10"/>
              </w:rPr>
              <w:t>ДО</w:t>
            </w:r>
            <w:r w:rsidR="00EF2257">
              <w:rPr>
                <w:rStyle w:val="10"/>
              </w:rPr>
              <w:t>О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Председатель </w:t>
            </w:r>
            <w:r>
              <w:rPr>
                <w:rStyle w:val="10"/>
                <w:spacing w:val="-3"/>
              </w:rPr>
              <w:t xml:space="preserve">Совета  </w:t>
            </w:r>
            <w:r>
              <w:t>родителей ДО</w:t>
            </w:r>
            <w:r w:rsidR="00EF2257">
              <w:t>О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Организация   благотворительных   акций,  конкурсов, выставок</w:t>
            </w:r>
            <w:r w:rsidR="00EF2257">
              <w:t>.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Председатель </w:t>
            </w:r>
            <w:r>
              <w:rPr>
                <w:rStyle w:val="10"/>
                <w:spacing w:val="-3"/>
              </w:rPr>
              <w:t xml:space="preserve">Совета  </w:t>
            </w:r>
            <w:r>
              <w:t>родителей ДО</w:t>
            </w:r>
            <w:r w:rsidR="00EF2257">
              <w:t>О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4.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>Подготовка и участие</w:t>
            </w:r>
            <w:r w:rsidR="00EF2257">
              <w:rPr>
                <w:rStyle w:val="10"/>
              </w:rPr>
              <w:t xml:space="preserve"> </w:t>
            </w:r>
            <w:r>
              <w:rPr>
                <w:rStyle w:val="10"/>
                <w:spacing w:val="-3"/>
              </w:rPr>
              <w:t xml:space="preserve">в  </w:t>
            </w:r>
            <w:r>
              <w:rPr>
                <w:rStyle w:val="10"/>
                <w:spacing w:val="-63"/>
              </w:rPr>
              <w:t xml:space="preserve"> </w:t>
            </w:r>
            <w:r>
              <w:rPr>
                <w:rStyle w:val="10"/>
              </w:rPr>
              <w:t>праздничных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мероприятиях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с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целью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развития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эмоционально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–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 xml:space="preserve">насыщенного 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>взаимодействия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родителей,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детей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и</w:t>
            </w:r>
            <w:r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педагогов</w:t>
            </w:r>
            <w:r>
              <w:rPr>
                <w:rStyle w:val="10"/>
                <w:spacing w:val="-2"/>
              </w:rPr>
              <w:t xml:space="preserve"> </w:t>
            </w:r>
            <w:r>
              <w:rPr>
                <w:rStyle w:val="10"/>
              </w:rPr>
              <w:t>ДОО.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Председатель </w:t>
            </w:r>
            <w:r>
              <w:rPr>
                <w:rStyle w:val="10"/>
                <w:spacing w:val="-3"/>
              </w:rPr>
              <w:t xml:space="preserve">Совета  </w:t>
            </w:r>
            <w:r>
              <w:t>родителей ДО</w:t>
            </w:r>
            <w:r w:rsidR="00EF2257">
              <w:t>О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5.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 xml:space="preserve">Совместные </w:t>
            </w:r>
            <w:r>
              <w:rPr>
                <w:rStyle w:val="10"/>
                <w:spacing w:val="-1"/>
              </w:rPr>
              <w:t xml:space="preserve">спортивные </w:t>
            </w:r>
            <w:r>
              <w:rPr>
                <w:rStyle w:val="10"/>
                <w:spacing w:val="-62"/>
              </w:rPr>
              <w:t xml:space="preserve"> </w:t>
            </w:r>
            <w:r>
              <w:rPr>
                <w:rStyle w:val="10"/>
              </w:rPr>
              <w:t>праздники,</w:t>
            </w:r>
            <w:r>
              <w:rPr>
                <w:rStyle w:val="10"/>
                <w:spacing w:val="-4"/>
              </w:rPr>
              <w:t xml:space="preserve"> </w:t>
            </w:r>
            <w:r>
              <w:rPr>
                <w:rStyle w:val="10"/>
              </w:rPr>
              <w:t>развлечения,</w:t>
            </w:r>
            <w:r>
              <w:rPr>
                <w:rStyle w:val="10"/>
                <w:spacing w:val="-3"/>
              </w:rPr>
              <w:t xml:space="preserve"> </w:t>
            </w:r>
            <w:r>
              <w:rPr>
                <w:rStyle w:val="10"/>
              </w:rPr>
              <w:t>досуги, интегративный театр, проектная  деятельность.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Председатель </w:t>
            </w:r>
            <w:r>
              <w:rPr>
                <w:rStyle w:val="10"/>
                <w:spacing w:val="-3"/>
              </w:rPr>
              <w:t xml:space="preserve">Совета  </w:t>
            </w:r>
            <w:r>
              <w:t>родителей ДО</w:t>
            </w:r>
            <w:r w:rsidR="00EF2257">
              <w:t>О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6.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</w:rPr>
              <w:t xml:space="preserve">День  Самоуправления.  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EF2257" w:rsidP="00CC2A58">
            <w:pPr>
              <w:pStyle w:val="af7"/>
            </w:pPr>
            <w:r>
              <w:t xml:space="preserve">  Апрель, 2025г.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Председатель </w:t>
            </w:r>
            <w:r>
              <w:rPr>
                <w:rStyle w:val="10"/>
                <w:spacing w:val="-3"/>
              </w:rPr>
              <w:t xml:space="preserve">Совета </w:t>
            </w:r>
            <w:r>
              <w:t>родителей ДО</w:t>
            </w:r>
            <w:r w:rsidR="00EF2257">
              <w:t>О</w:t>
            </w:r>
          </w:p>
        </w:tc>
      </w:tr>
      <w:tr w:rsidR="003A22F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7.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EF2257" w:rsidP="00CC2A58">
            <w:pPr>
              <w:pStyle w:val="af7"/>
            </w:pPr>
            <w:r>
              <w:rPr>
                <w:rStyle w:val="10"/>
              </w:rPr>
              <w:t>День</w:t>
            </w:r>
            <w:r>
              <w:rPr>
                <w:rStyle w:val="10"/>
                <w:spacing w:val="-3"/>
              </w:rPr>
              <w:t xml:space="preserve"> </w:t>
            </w:r>
            <w:r>
              <w:rPr>
                <w:rStyle w:val="10"/>
              </w:rPr>
              <w:t>открытых</w:t>
            </w:r>
            <w:r>
              <w:rPr>
                <w:rStyle w:val="10"/>
                <w:spacing w:val="-6"/>
              </w:rPr>
              <w:t xml:space="preserve"> </w:t>
            </w:r>
            <w:r>
              <w:rPr>
                <w:rStyle w:val="10"/>
              </w:rPr>
              <w:t>дверей  (п</w:t>
            </w:r>
            <w:r w:rsidR="003A22FE">
              <w:rPr>
                <w:rStyle w:val="10"/>
              </w:rPr>
              <w:t>осещение открытых занятий с целью</w:t>
            </w:r>
            <w:r w:rsidR="003A22FE">
              <w:rPr>
                <w:rStyle w:val="10"/>
                <w:spacing w:val="1"/>
              </w:rPr>
              <w:t xml:space="preserve"> </w:t>
            </w:r>
            <w:r w:rsidR="003A22FE">
              <w:rPr>
                <w:rStyle w:val="10"/>
              </w:rPr>
              <w:t>знакомства родителей с работой</w:t>
            </w:r>
            <w:r w:rsidR="003A22FE">
              <w:rPr>
                <w:rStyle w:val="10"/>
                <w:spacing w:val="1"/>
              </w:rPr>
              <w:t xml:space="preserve"> </w:t>
            </w:r>
            <w:r w:rsidR="003A22FE">
              <w:rPr>
                <w:rStyle w:val="10"/>
              </w:rPr>
              <w:t>ДОО по</w:t>
            </w:r>
            <w:r>
              <w:rPr>
                <w:rStyle w:val="10"/>
              </w:rPr>
              <w:t xml:space="preserve"> </w:t>
            </w:r>
            <w:r w:rsidR="003A22FE">
              <w:rPr>
                <w:rStyle w:val="10"/>
                <w:spacing w:val="-62"/>
              </w:rPr>
              <w:t xml:space="preserve"> </w:t>
            </w:r>
            <w:r w:rsidR="003A22FE">
              <w:rPr>
                <w:rStyle w:val="10"/>
              </w:rPr>
              <w:t>всем</w:t>
            </w:r>
            <w:r w:rsidR="003A22FE">
              <w:rPr>
                <w:rStyle w:val="10"/>
                <w:spacing w:val="1"/>
              </w:rPr>
              <w:t xml:space="preserve"> </w:t>
            </w:r>
            <w:r w:rsidR="003A22FE">
              <w:rPr>
                <w:rStyle w:val="10"/>
              </w:rPr>
              <w:t>образовательным</w:t>
            </w:r>
            <w:r w:rsidR="003A22FE">
              <w:rPr>
                <w:rStyle w:val="10"/>
                <w:spacing w:val="1"/>
              </w:rPr>
              <w:t xml:space="preserve"> </w:t>
            </w:r>
            <w:r w:rsidR="003A22FE">
              <w:rPr>
                <w:rStyle w:val="10"/>
              </w:rPr>
              <w:t>областям</w:t>
            </w:r>
            <w:r w:rsidR="003A22FE"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 xml:space="preserve">ОП </w:t>
            </w:r>
            <w:proofErr w:type="gramStart"/>
            <w:r>
              <w:rPr>
                <w:rStyle w:val="10"/>
              </w:rPr>
              <w:t>ДО</w:t>
            </w:r>
            <w:proofErr w:type="gramEnd"/>
            <w:r>
              <w:rPr>
                <w:rStyle w:val="10"/>
              </w:rPr>
              <w:t xml:space="preserve">.; </w:t>
            </w:r>
            <w:proofErr w:type="gramStart"/>
            <w:r>
              <w:rPr>
                <w:rStyle w:val="10"/>
              </w:rPr>
              <w:t>о</w:t>
            </w:r>
            <w:r w:rsidR="003A22FE">
              <w:rPr>
                <w:rStyle w:val="10"/>
              </w:rPr>
              <w:t>знакомление</w:t>
            </w:r>
            <w:proofErr w:type="gramEnd"/>
            <w:r w:rsidR="003A22FE">
              <w:rPr>
                <w:rStyle w:val="10"/>
              </w:rPr>
              <w:t xml:space="preserve"> с</w:t>
            </w:r>
            <w:r>
              <w:rPr>
                <w:rStyle w:val="10"/>
              </w:rPr>
              <w:t xml:space="preserve"> </w:t>
            </w:r>
            <w:r w:rsidR="003A22FE">
              <w:rPr>
                <w:rStyle w:val="10"/>
                <w:spacing w:val="-63"/>
              </w:rPr>
              <w:t xml:space="preserve">                                                                                  </w:t>
            </w:r>
            <w:r>
              <w:rPr>
                <w:rStyle w:val="10"/>
                <w:spacing w:val="-63"/>
              </w:rPr>
              <w:t xml:space="preserve">                                      </w:t>
            </w:r>
            <w:r w:rsidR="003A22FE">
              <w:rPr>
                <w:rStyle w:val="10"/>
              </w:rPr>
              <w:t>достижениями</w:t>
            </w:r>
            <w:r w:rsidR="003A22FE">
              <w:rPr>
                <w:rStyle w:val="10"/>
                <w:spacing w:val="1"/>
              </w:rPr>
              <w:t xml:space="preserve"> </w:t>
            </w:r>
            <w:r>
              <w:rPr>
                <w:rStyle w:val="10"/>
              </w:rPr>
              <w:t>ребё</w:t>
            </w:r>
            <w:r w:rsidR="003A22FE">
              <w:rPr>
                <w:rStyle w:val="10"/>
              </w:rPr>
              <w:t>нка</w:t>
            </w:r>
            <w:r w:rsidR="003A22FE">
              <w:rPr>
                <w:rStyle w:val="10"/>
                <w:spacing w:val="1"/>
              </w:rPr>
              <w:t xml:space="preserve"> </w:t>
            </w:r>
            <w:r w:rsidR="003A22FE">
              <w:rPr>
                <w:rStyle w:val="10"/>
              </w:rPr>
              <w:t>в</w:t>
            </w:r>
            <w:r w:rsidR="003A22FE">
              <w:rPr>
                <w:rStyle w:val="10"/>
                <w:spacing w:val="1"/>
              </w:rPr>
              <w:t xml:space="preserve"> </w:t>
            </w:r>
            <w:r w:rsidR="003A22FE">
              <w:rPr>
                <w:rStyle w:val="10"/>
              </w:rPr>
              <w:t>процессе</w:t>
            </w:r>
            <w:r w:rsidR="003A22FE">
              <w:rPr>
                <w:rStyle w:val="10"/>
                <w:spacing w:val="-62"/>
              </w:rPr>
              <w:t xml:space="preserve">         </w:t>
            </w:r>
            <w:r w:rsidR="003A22FE">
              <w:rPr>
                <w:rStyle w:val="10"/>
              </w:rPr>
              <w:t xml:space="preserve">  образовательной </w:t>
            </w:r>
            <w:r w:rsidR="003A22FE">
              <w:rPr>
                <w:rStyle w:val="10"/>
                <w:spacing w:val="-2"/>
              </w:rPr>
              <w:t xml:space="preserve"> </w:t>
            </w:r>
            <w:r w:rsidR="003A22FE">
              <w:rPr>
                <w:rStyle w:val="10"/>
              </w:rPr>
              <w:t>деятельности</w:t>
            </w:r>
            <w:r>
              <w:rPr>
                <w:rStyle w:val="10"/>
              </w:rPr>
              <w:t>)</w:t>
            </w:r>
            <w:r w:rsidR="003A22FE">
              <w:rPr>
                <w:rStyle w:val="10"/>
              </w:rPr>
              <w:t>.</w:t>
            </w:r>
          </w:p>
        </w:tc>
        <w:tc>
          <w:tcPr>
            <w:tcW w:w="2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</w:t>
            </w:r>
            <w:r w:rsidR="00EF2257">
              <w:t>Апрель, 2025г.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Заведующий </w:t>
            </w:r>
            <w:proofErr w:type="spellStart"/>
            <w:r>
              <w:t>Травникова</w:t>
            </w:r>
            <w:proofErr w:type="spellEnd"/>
            <w:r>
              <w:t xml:space="preserve"> Е.В.</w:t>
            </w:r>
          </w:p>
          <w:p w:rsidR="003A22FE" w:rsidRDefault="003A22FE" w:rsidP="00CC2A58">
            <w:pPr>
              <w:pStyle w:val="af7"/>
            </w:pPr>
            <w:r>
              <w:t xml:space="preserve">Председатель </w:t>
            </w:r>
            <w:r>
              <w:rPr>
                <w:rStyle w:val="10"/>
                <w:spacing w:val="-3"/>
              </w:rPr>
              <w:t xml:space="preserve">Совета </w:t>
            </w:r>
            <w:r>
              <w:t>родителей ДО</w:t>
            </w:r>
            <w:r w:rsidR="00EF2257">
              <w:t>О</w:t>
            </w:r>
          </w:p>
        </w:tc>
      </w:tr>
    </w:tbl>
    <w:p w:rsidR="003A22FE" w:rsidRDefault="003A22FE" w:rsidP="00CC2A58">
      <w:pPr>
        <w:pStyle w:val="af7"/>
        <w:rPr>
          <w:b/>
          <w:bCs/>
          <w:sz w:val="26"/>
          <w:szCs w:val="26"/>
        </w:rPr>
      </w:pPr>
    </w:p>
    <w:p w:rsidR="003A22FE" w:rsidRPr="00C04E6B" w:rsidRDefault="003A22FE" w:rsidP="00CC2A58">
      <w:pPr>
        <w:pStyle w:val="af7"/>
        <w:rPr>
          <w:rStyle w:val="10"/>
          <w:b/>
          <w:bCs/>
          <w:color w:val="181818"/>
          <w:sz w:val="26"/>
          <w:szCs w:val="26"/>
        </w:rPr>
      </w:pPr>
      <w:r w:rsidRPr="00C04E6B">
        <w:rPr>
          <w:rStyle w:val="10"/>
          <w:b/>
          <w:bCs/>
          <w:sz w:val="26"/>
          <w:szCs w:val="26"/>
        </w:rPr>
        <w:t>4.4. Открытые  мероприятия  для  родителей</w:t>
      </w:r>
    </w:p>
    <w:p w:rsidR="003A22FE" w:rsidRPr="00C04E6B" w:rsidRDefault="003A22FE" w:rsidP="00CC2A58">
      <w:pPr>
        <w:pStyle w:val="af7"/>
        <w:rPr>
          <w:rFonts w:eastAsia="Times New Roman"/>
          <w:b/>
          <w:bCs/>
        </w:rPr>
      </w:pPr>
      <w:r w:rsidRPr="00C04E6B">
        <w:rPr>
          <w:rStyle w:val="10"/>
          <w:b/>
          <w:bCs/>
          <w:color w:val="181818"/>
          <w:sz w:val="26"/>
          <w:szCs w:val="26"/>
        </w:rPr>
        <w:t xml:space="preserve">Цель: </w:t>
      </w:r>
      <w:r w:rsidRPr="00C04E6B">
        <w:rPr>
          <w:rStyle w:val="10"/>
          <w:color w:val="181818"/>
          <w:sz w:val="26"/>
          <w:szCs w:val="26"/>
        </w:rPr>
        <w:t>повышение педагогической  грамотности, компетентности  родителей  в процессе активного  общения и взаимодействия  с педагогами, детьми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235"/>
        <w:gridCol w:w="2370"/>
        <w:gridCol w:w="3357"/>
      </w:tblGrid>
      <w:tr w:rsidR="003A22FE" w:rsidRPr="00C04E6B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b/>
                <w:bCs/>
              </w:rPr>
              <w:t>Формы работы, тематика мероприятий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 xml:space="preserve">Срок  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rPr>
                <w:rStyle w:val="10"/>
                <w:rFonts w:eastAsia="Times New Roman"/>
                <w:b/>
                <w:bCs/>
              </w:rPr>
              <w:t xml:space="preserve"> </w:t>
            </w:r>
            <w:r w:rsidRPr="00C04E6B"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 w:rsidRPr="00C04E6B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6.</w:t>
            </w:r>
          </w:p>
        </w:tc>
        <w:tc>
          <w:tcPr>
            <w:tcW w:w="8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 xml:space="preserve">«День открытых дверей» (практическое знакомство родителей с особенностями воспитательно-образовательного процесса в разных </w:t>
            </w:r>
            <w:r w:rsidRPr="00C04E6B">
              <w:lastRenderedPageBreak/>
              <w:t>возрастных группах)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lastRenderedPageBreak/>
              <w:t>Апрель 2025г.</w:t>
            </w:r>
          </w:p>
        </w:tc>
        <w:tc>
          <w:tcPr>
            <w:tcW w:w="3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Воспитатели  всех возрастных  групп, специалисты</w:t>
            </w:r>
          </w:p>
        </w:tc>
      </w:tr>
      <w:tr w:rsidR="003A22FE" w:rsidRPr="00C04E6B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lastRenderedPageBreak/>
              <w:t>7.</w:t>
            </w:r>
          </w:p>
        </w:tc>
        <w:tc>
          <w:tcPr>
            <w:tcW w:w="8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«День самоуправления» (включение родителей в воспитательно-образовательный процесс ДОУ)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Апрель 2025г.</w:t>
            </w:r>
          </w:p>
        </w:tc>
        <w:tc>
          <w:tcPr>
            <w:tcW w:w="3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Pr="00C04E6B" w:rsidRDefault="003A22FE" w:rsidP="00CC2A58">
            <w:pPr>
              <w:pStyle w:val="af7"/>
            </w:pPr>
            <w:r w:rsidRPr="00C04E6B">
              <w:t>Воспитатели  всех возрастных  групп, специалисты</w:t>
            </w:r>
          </w:p>
        </w:tc>
      </w:tr>
    </w:tbl>
    <w:p w:rsidR="00A707C3" w:rsidRPr="00C04E6B" w:rsidRDefault="00A707C3" w:rsidP="00CC2A58">
      <w:pPr>
        <w:pStyle w:val="af7"/>
        <w:rPr>
          <w:rStyle w:val="10"/>
          <w:b/>
          <w:bCs/>
          <w:sz w:val="26"/>
          <w:szCs w:val="26"/>
        </w:rPr>
      </w:pPr>
    </w:p>
    <w:p w:rsidR="003A22FE" w:rsidRDefault="003A22FE" w:rsidP="00CC2A58">
      <w:pPr>
        <w:pStyle w:val="af7"/>
        <w:rPr>
          <w:rStyle w:val="10"/>
          <w:b/>
          <w:bCs/>
          <w:sz w:val="26"/>
          <w:szCs w:val="26"/>
        </w:rPr>
      </w:pPr>
      <w:r w:rsidRPr="00C04E6B">
        <w:rPr>
          <w:rStyle w:val="10"/>
          <w:b/>
          <w:bCs/>
          <w:sz w:val="26"/>
          <w:szCs w:val="26"/>
        </w:rPr>
        <w:t>4.5.  Проектная</w:t>
      </w:r>
      <w:r>
        <w:rPr>
          <w:rStyle w:val="10"/>
          <w:b/>
          <w:bCs/>
          <w:sz w:val="26"/>
          <w:szCs w:val="26"/>
        </w:rPr>
        <w:t xml:space="preserve">  деятельность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>Цель:</w:t>
      </w:r>
      <w:r>
        <w:rPr>
          <w:rStyle w:val="10"/>
          <w:sz w:val="26"/>
          <w:szCs w:val="26"/>
        </w:rPr>
        <w:t xml:space="preserve"> повышение компетентности  и инициативности родителей в рамках единого образовательного пространства «детский сад – семья»</w:t>
      </w:r>
    </w:p>
    <w:tbl>
      <w:tblPr>
        <w:tblStyle w:val="af6"/>
        <w:tblW w:w="0" w:type="auto"/>
        <w:tblLayout w:type="fixed"/>
        <w:tblLook w:val="0000"/>
      </w:tblPr>
      <w:tblGrid>
        <w:gridCol w:w="630"/>
        <w:gridCol w:w="8205"/>
        <w:gridCol w:w="1965"/>
        <w:gridCol w:w="3785"/>
      </w:tblGrid>
      <w:tr w:rsidR="003A22FE" w:rsidTr="00C04E6B">
        <w:tc>
          <w:tcPr>
            <w:tcW w:w="630" w:type="dxa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205" w:type="dxa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       </w:t>
            </w:r>
            <w:r>
              <w:rPr>
                <w:rStyle w:val="10"/>
                <w:b/>
                <w:bCs/>
              </w:rPr>
              <w:t>Название  проекта</w:t>
            </w:r>
          </w:p>
        </w:tc>
        <w:tc>
          <w:tcPr>
            <w:tcW w:w="1965" w:type="dxa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3785" w:type="dxa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C04E6B" w:rsidTr="00C04E6B">
        <w:tc>
          <w:tcPr>
            <w:tcW w:w="630" w:type="dxa"/>
          </w:tcPr>
          <w:p w:rsidR="00C04E6B" w:rsidRDefault="00C04E6B" w:rsidP="00CC2A58">
            <w:pPr>
              <w:pStyle w:val="af7"/>
            </w:pPr>
            <w:r>
              <w:t>1.</w:t>
            </w:r>
          </w:p>
        </w:tc>
        <w:tc>
          <w:tcPr>
            <w:tcW w:w="8205" w:type="dxa"/>
          </w:tcPr>
          <w:p w:rsidR="00C04E6B" w:rsidRDefault="00C04E6B" w:rsidP="00CC2A58">
            <w:pPr>
              <w:pStyle w:val="af7"/>
            </w:pPr>
            <w:r>
              <w:t>«Веселая математика»  (</w:t>
            </w:r>
            <w:proofErr w:type="gramStart"/>
            <w:r>
              <w:t>ср</w:t>
            </w:r>
            <w:proofErr w:type="gramEnd"/>
            <w:r>
              <w:t>. группа)</w:t>
            </w:r>
          </w:p>
        </w:tc>
        <w:tc>
          <w:tcPr>
            <w:tcW w:w="1965" w:type="dxa"/>
          </w:tcPr>
          <w:p w:rsidR="00C04E6B" w:rsidRDefault="00C04E6B" w:rsidP="00CC2A58">
            <w:pPr>
              <w:pStyle w:val="af7"/>
            </w:pPr>
            <w:r>
              <w:t>Октябрь- декабрь, 2024г.</w:t>
            </w:r>
          </w:p>
        </w:tc>
        <w:tc>
          <w:tcPr>
            <w:tcW w:w="3785" w:type="dxa"/>
          </w:tcPr>
          <w:p w:rsidR="00C04E6B" w:rsidRDefault="00C04E6B" w:rsidP="00CC2A58">
            <w:pPr>
              <w:pStyle w:val="af7"/>
            </w:pPr>
            <w:proofErr w:type="spellStart"/>
            <w:r>
              <w:t>Французова</w:t>
            </w:r>
            <w:proofErr w:type="spellEnd"/>
            <w:r>
              <w:t xml:space="preserve"> Н.В.</w:t>
            </w:r>
          </w:p>
        </w:tc>
      </w:tr>
      <w:tr w:rsidR="00C04E6B" w:rsidTr="00C04E6B">
        <w:tc>
          <w:tcPr>
            <w:tcW w:w="630" w:type="dxa"/>
          </w:tcPr>
          <w:p w:rsidR="00C04E6B" w:rsidRDefault="00C04E6B" w:rsidP="00CC2A58">
            <w:pPr>
              <w:pStyle w:val="af7"/>
            </w:pPr>
            <w:r>
              <w:t>2.</w:t>
            </w:r>
          </w:p>
        </w:tc>
        <w:tc>
          <w:tcPr>
            <w:tcW w:w="8205" w:type="dxa"/>
          </w:tcPr>
          <w:p w:rsidR="00C04E6B" w:rsidRDefault="00C04E6B" w:rsidP="00CC2A58">
            <w:pPr>
              <w:pStyle w:val="af7"/>
            </w:pPr>
            <w:r>
              <w:t xml:space="preserve">«Истории из чемоданчика </w:t>
            </w:r>
            <w:r w:rsidR="00A707C3">
              <w:t>»</w:t>
            </w:r>
            <w:r>
              <w:t xml:space="preserve"> (</w:t>
            </w:r>
            <w:proofErr w:type="gramStart"/>
            <w:r>
              <w:t>ср</w:t>
            </w:r>
            <w:proofErr w:type="gramEnd"/>
            <w:r>
              <w:t>.гр.)</w:t>
            </w:r>
          </w:p>
        </w:tc>
        <w:tc>
          <w:tcPr>
            <w:tcW w:w="1965" w:type="dxa"/>
          </w:tcPr>
          <w:p w:rsidR="00C04E6B" w:rsidRDefault="00C04E6B" w:rsidP="00CC2A58">
            <w:pPr>
              <w:pStyle w:val="af7"/>
            </w:pPr>
            <w:r>
              <w:rPr>
                <w:rFonts w:eastAsia="Times New Roman"/>
              </w:rPr>
              <w:t xml:space="preserve">В течение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. года</w:t>
            </w:r>
          </w:p>
        </w:tc>
        <w:tc>
          <w:tcPr>
            <w:tcW w:w="3785" w:type="dxa"/>
          </w:tcPr>
          <w:p w:rsidR="00C04E6B" w:rsidRDefault="00C04E6B" w:rsidP="00CC2A58">
            <w:pPr>
              <w:pStyle w:val="af7"/>
            </w:pPr>
            <w:proofErr w:type="spellStart"/>
            <w:r>
              <w:t>Кочурова</w:t>
            </w:r>
            <w:proofErr w:type="spellEnd"/>
            <w:r>
              <w:t xml:space="preserve"> Л.А.</w:t>
            </w:r>
          </w:p>
        </w:tc>
      </w:tr>
      <w:tr w:rsidR="00C04E6B" w:rsidTr="00C04E6B">
        <w:tc>
          <w:tcPr>
            <w:tcW w:w="630" w:type="dxa"/>
          </w:tcPr>
          <w:p w:rsidR="00C04E6B" w:rsidRDefault="00C04E6B" w:rsidP="00CC2A58">
            <w:pPr>
              <w:pStyle w:val="af7"/>
            </w:pPr>
            <w:r>
              <w:t>3.</w:t>
            </w:r>
          </w:p>
        </w:tc>
        <w:tc>
          <w:tcPr>
            <w:tcW w:w="8205" w:type="dxa"/>
          </w:tcPr>
          <w:p w:rsidR="00C04E6B" w:rsidRDefault="00C04E6B" w:rsidP="00CC2A58">
            <w:pPr>
              <w:pStyle w:val="af7"/>
            </w:pPr>
            <w:r>
              <w:t>«Добрые дела дошколят» (старш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подгот</w:t>
            </w:r>
            <w:proofErr w:type="spellEnd"/>
            <w:r>
              <w:t>. группа)</w:t>
            </w:r>
          </w:p>
        </w:tc>
        <w:tc>
          <w:tcPr>
            <w:tcW w:w="1965" w:type="dxa"/>
          </w:tcPr>
          <w:p w:rsidR="00C04E6B" w:rsidRDefault="00C04E6B" w:rsidP="00CC2A58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. года</w:t>
            </w:r>
          </w:p>
        </w:tc>
        <w:tc>
          <w:tcPr>
            <w:tcW w:w="3785" w:type="dxa"/>
          </w:tcPr>
          <w:p w:rsidR="00C04E6B" w:rsidRDefault="00C04E6B" w:rsidP="00CC2A58">
            <w:pPr>
              <w:pStyle w:val="af7"/>
            </w:pPr>
            <w:r>
              <w:t>Давыдова С.Н.</w:t>
            </w:r>
            <w:r>
              <w:rPr>
                <w:rStyle w:val="10"/>
                <w:rFonts w:eastAsia="Times New Roman"/>
              </w:rPr>
              <w:t xml:space="preserve">, </w:t>
            </w:r>
            <w:r>
              <w:t>Яблокова И.</w:t>
            </w:r>
            <w:proofErr w:type="gramStart"/>
            <w:r>
              <w:t>Ю</w:t>
            </w:r>
            <w:proofErr w:type="gramEnd"/>
          </w:p>
        </w:tc>
      </w:tr>
      <w:tr w:rsidR="00C04E6B" w:rsidTr="00C04E6B">
        <w:tc>
          <w:tcPr>
            <w:tcW w:w="630" w:type="dxa"/>
          </w:tcPr>
          <w:p w:rsidR="00C04E6B" w:rsidRDefault="00C04E6B" w:rsidP="00CC2A58">
            <w:pPr>
              <w:pStyle w:val="af7"/>
            </w:pPr>
            <w:r>
              <w:t>4.</w:t>
            </w:r>
          </w:p>
        </w:tc>
        <w:tc>
          <w:tcPr>
            <w:tcW w:w="8205" w:type="dxa"/>
          </w:tcPr>
          <w:p w:rsidR="00C04E6B" w:rsidRDefault="00C04E6B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 xml:space="preserve">Индивидуальный  </w:t>
            </w:r>
            <w:proofErr w:type="spellStart"/>
            <w:r>
              <w:t>детско</w:t>
            </w:r>
            <w:proofErr w:type="spellEnd"/>
            <w:r>
              <w:t xml:space="preserve"> - родительский  проект «Мой  папа- герой, мой папа- защитник»  (старш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подгот</w:t>
            </w:r>
            <w:proofErr w:type="spellEnd"/>
            <w:r>
              <w:t>. гр.)</w:t>
            </w:r>
          </w:p>
        </w:tc>
        <w:tc>
          <w:tcPr>
            <w:tcW w:w="1965" w:type="dxa"/>
          </w:tcPr>
          <w:p w:rsidR="00C04E6B" w:rsidRDefault="00C04E6B" w:rsidP="00CC2A58">
            <w:pPr>
              <w:pStyle w:val="af7"/>
            </w:pPr>
            <w:r>
              <w:t>Апрель- май,  2024г.</w:t>
            </w:r>
          </w:p>
        </w:tc>
        <w:tc>
          <w:tcPr>
            <w:tcW w:w="3785" w:type="dxa"/>
          </w:tcPr>
          <w:p w:rsidR="00C04E6B" w:rsidRDefault="00C04E6B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 </w:t>
            </w:r>
            <w:r>
              <w:t>Давыдова С.Н.</w:t>
            </w:r>
            <w:r>
              <w:rPr>
                <w:rStyle w:val="10"/>
                <w:rFonts w:eastAsia="Times New Roman"/>
              </w:rPr>
              <w:t xml:space="preserve">, </w:t>
            </w:r>
            <w:r>
              <w:t>Яблокова И.Ю.</w:t>
            </w:r>
          </w:p>
        </w:tc>
      </w:tr>
      <w:tr w:rsidR="00C04E6B" w:rsidTr="00C04E6B">
        <w:tc>
          <w:tcPr>
            <w:tcW w:w="630" w:type="dxa"/>
          </w:tcPr>
          <w:p w:rsidR="00C04E6B" w:rsidRDefault="00C04E6B" w:rsidP="00CC2A58">
            <w:pPr>
              <w:pStyle w:val="af7"/>
            </w:pPr>
            <w:r>
              <w:t>5.</w:t>
            </w:r>
          </w:p>
        </w:tc>
        <w:tc>
          <w:tcPr>
            <w:tcW w:w="8205" w:type="dxa"/>
          </w:tcPr>
          <w:p w:rsidR="00C04E6B" w:rsidRDefault="00C04E6B" w:rsidP="00CC2A58">
            <w:pPr>
              <w:pStyle w:val="af7"/>
            </w:pPr>
            <w:r>
              <w:t xml:space="preserve">«Волшебный мир </w:t>
            </w:r>
            <w:proofErr w:type="spellStart"/>
            <w:r>
              <w:t>сенсорики</w:t>
            </w:r>
            <w:proofErr w:type="spellEnd"/>
            <w:r>
              <w:t>»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</w:t>
            </w:r>
          </w:p>
        </w:tc>
        <w:tc>
          <w:tcPr>
            <w:tcW w:w="1965" w:type="dxa"/>
          </w:tcPr>
          <w:p w:rsidR="00C04E6B" w:rsidRDefault="00C04E6B" w:rsidP="00CC2A58">
            <w:pPr>
              <w:pStyle w:val="af7"/>
            </w:pPr>
            <w:r>
              <w:t>В течение учебного года</w:t>
            </w:r>
          </w:p>
        </w:tc>
        <w:tc>
          <w:tcPr>
            <w:tcW w:w="3785" w:type="dxa"/>
          </w:tcPr>
          <w:p w:rsidR="00C04E6B" w:rsidRDefault="00C04E6B" w:rsidP="00CC2A58">
            <w:pPr>
              <w:pStyle w:val="af7"/>
            </w:pPr>
            <w:r>
              <w:t xml:space="preserve">Красавина С.В. </w:t>
            </w:r>
          </w:p>
        </w:tc>
      </w:tr>
      <w:tr w:rsidR="00C04E6B" w:rsidTr="00C04E6B">
        <w:tc>
          <w:tcPr>
            <w:tcW w:w="630" w:type="dxa"/>
          </w:tcPr>
          <w:p w:rsidR="00C04E6B" w:rsidRDefault="00C04E6B" w:rsidP="00CC2A58">
            <w:pPr>
              <w:pStyle w:val="af7"/>
            </w:pPr>
            <w:r>
              <w:t>6.</w:t>
            </w:r>
          </w:p>
        </w:tc>
        <w:tc>
          <w:tcPr>
            <w:tcW w:w="8205" w:type="dxa"/>
          </w:tcPr>
          <w:p w:rsidR="00C04E6B" w:rsidRDefault="00C04E6B" w:rsidP="00CC2A58">
            <w:pPr>
              <w:pStyle w:val="af7"/>
            </w:pPr>
            <w:r>
              <w:t>«Красный, желтый, зеленый» 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</w:t>
            </w:r>
          </w:p>
        </w:tc>
        <w:tc>
          <w:tcPr>
            <w:tcW w:w="1965" w:type="dxa"/>
          </w:tcPr>
          <w:p w:rsidR="00C04E6B" w:rsidRDefault="00C04E6B" w:rsidP="00CC2A58">
            <w:pPr>
              <w:pStyle w:val="af7"/>
            </w:pPr>
            <w:r>
              <w:t>Январь- март, 2025г.</w:t>
            </w:r>
          </w:p>
        </w:tc>
        <w:tc>
          <w:tcPr>
            <w:tcW w:w="3785" w:type="dxa"/>
          </w:tcPr>
          <w:p w:rsidR="00C04E6B" w:rsidRDefault="00C04E6B" w:rsidP="00CC2A58">
            <w:pPr>
              <w:pStyle w:val="af7"/>
            </w:pPr>
            <w:proofErr w:type="spellStart"/>
            <w:r>
              <w:t>Заломаева</w:t>
            </w:r>
            <w:proofErr w:type="spellEnd"/>
            <w:r>
              <w:t xml:space="preserve"> Т.Н.</w:t>
            </w:r>
          </w:p>
        </w:tc>
      </w:tr>
    </w:tbl>
    <w:p w:rsidR="003A22FE" w:rsidRDefault="003A22FE" w:rsidP="00CC2A58">
      <w:pPr>
        <w:pStyle w:val="af7"/>
        <w:rPr>
          <w:sz w:val="28"/>
          <w:szCs w:val="28"/>
        </w:rPr>
      </w:pP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bCs/>
          <w:sz w:val="26"/>
          <w:szCs w:val="26"/>
        </w:rPr>
        <w:t>4.6.  Дополнительное  образование  детей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205"/>
        <w:gridCol w:w="1965"/>
        <w:gridCol w:w="3785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       </w:t>
            </w:r>
            <w:r>
              <w:rPr>
                <w:rStyle w:val="10"/>
                <w:b/>
                <w:bCs/>
              </w:rPr>
              <w:t>Название  программ, направленность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Дополнительная  общеобразовательная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3A22FE" w:rsidRDefault="003A22FE" w:rsidP="00CC2A58">
            <w:pPr>
              <w:pStyle w:val="af7"/>
            </w:pPr>
            <w:r>
              <w:t>«Радуга». Направленность: естественн</w:t>
            </w:r>
            <w:proofErr w:type="gramStart"/>
            <w:r>
              <w:t>о-</w:t>
            </w:r>
            <w:proofErr w:type="gramEnd"/>
            <w:r w:rsidR="00EF2257">
              <w:t xml:space="preserve"> </w:t>
            </w:r>
            <w:r>
              <w:t>научная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Яблокова И.</w:t>
            </w:r>
            <w:proofErr w:type="gramStart"/>
            <w:r>
              <w:t>Ю</w:t>
            </w:r>
            <w:proofErr w:type="gramEnd"/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Дополнительная  общеобразовательная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3A22FE" w:rsidRDefault="003A22FE" w:rsidP="00CC2A58">
            <w:pPr>
              <w:pStyle w:val="af7"/>
            </w:pPr>
            <w:r>
              <w:t>«Ментальная  арифметика»</w:t>
            </w:r>
          </w:p>
          <w:p w:rsidR="003A22FE" w:rsidRDefault="003A22FE" w:rsidP="00CC2A58">
            <w:pPr>
              <w:pStyle w:val="af7"/>
            </w:pPr>
            <w:r>
              <w:t>Направленность:</w:t>
            </w:r>
            <w:r w:rsidR="00EF2257">
              <w:t xml:space="preserve"> </w:t>
            </w:r>
            <w:r>
              <w:t xml:space="preserve">социально-гуманитарная 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 xml:space="preserve">В течение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proofErr w:type="spellStart"/>
            <w:r>
              <w:t>Французова</w:t>
            </w:r>
            <w:proofErr w:type="spellEnd"/>
            <w:r>
              <w:t xml:space="preserve"> Н.В.</w:t>
            </w:r>
          </w:p>
        </w:tc>
      </w:tr>
    </w:tbl>
    <w:p w:rsidR="003A22FE" w:rsidRDefault="003A22FE" w:rsidP="00CC2A58">
      <w:pPr>
        <w:pStyle w:val="af7"/>
        <w:rPr>
          <w:sz w:val="26"/>
          <w:szCs w:val="26"/>
        </w:rPr>
      </w:pPr>
    </w:p>
    <w:p w:rsidR="003A22FE" w:rsidRDefault="003A22FE" w:rsidP="00CC2A58">
      <w:pPr>
        <w:pStyle w:val="af7"/>
        <w:rPr>
          <w:rStyle w:val="10"/>
          <w:b/>
          <w:sz w:val="26"/>
        </w:rPr>
      </w:pPr>
      <w:r>
        <w:rPr>
          <w:b/>
          <w:sz w:val="26"/>
        </w:rPr>
        <w:lastRenderedPageBreak/>
        <w:t>4.7. Семейные  путешествия, прогулки,</w:t>
      </w:r>
      <w:r w:rsidR="00EF2257">
        <w:rPr>
          <w:b/>
          <w:sz w:val="26"/>
        </w:rPr>
        <w:t xml:space="preserve">  походы выходного дня «Вместе </w:t>
      </w:r>
      <w:r>
        <w:rPr>
          <w:b/>
          <w:sz w:val="26"/>
        </w:rPr>
        <w:t>с папой, вместе с мамой»</w:t>
      </w:r>
    </w:p>
    <w:p w:rsidR="003A22FE" w:rsidRDefault="003A22FE" w:rsidP="00CC2A58">
      <w:pPr>
        <w:pStyle w:val="af7"/>
        <w:rPr>
          <w:rFonts w:eastAsia="Times New Roman"/>
          <w:b/>
          <w:bCs/>
        </w:rPr>
      </w:pPr>
      <w:r>
        <w:rPr>
          <w:rStyle w:val="10"/>
          <w:b/>
          <w:sz w:val="26"/>
        </w:rPr>
        <w:t>Цель: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целостное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развитие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личности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ребѐнка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средствами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эколого-оздоровительного,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краеведческого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туризма;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формирование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мотивации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к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самостоятельной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двигательной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познавательной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деятельности;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освоение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детьми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ценностей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общества,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природы,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здоровья,</w:t>
      </w:r>
      <w:r>
        <w:rPr>
          <w:rStyle w:val="10"/>
          <w:spacing w:val="1"/>
          <w:sz w:val="26"/>
        </w:rPr>
        <w:t xml:space="preserve"> </w:t>
      </w:r>
      <w:r>
        <w:rPr>
          <w:rStyle w:val="10"/>
          <w:sz w:val="26"/>
        </w:rPr>
        <w:t>физической</w:t>
      </w:r>
      <w:r>
        <w:rPr>
          <w:rStyle w:val="10"/>
          <w:spacing w:val="-2"/>
          <w:sz w:val="26"/>
        </w:rPr>
        <w:t xml:space="preserve"> </w:t>
      </w:r>
      <w:r>
        <w:rPr>
          <w:rStyle w:val="10"/>
          <w:sz w:val="26"/>
        </w:rPr>
        <w:t>культуры.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8205"/>
        <w:gridCol w:w="1965"/>
        <w:gridCol w:w="3785"/>
      </w:tblGrid>
      <w:tr w:rsidR="003A22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       </w:t>
            </w:r>
            <w:r>
              <w:rPr>
                <w:rStyle w:val="10"/>
                <w:b/>
                <w:bCs/>
              </w:rPr>
              <w:t>Название  мероприятия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1.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Прогулка</w:t>
            </w:r>
            <w:r>
              <w:rPr>
                <w:rStyle w:val="10"/>
                <w:spacing w:val="-3"/>
              </w:rPr>
              <w:t xml:space="preserve"> </w:t>
            </w:r>
            <w:r>
              <w:t>–</w:t>
            </w:r>
            <w:r>
              <w:rPr>
                <w:rStyle w:val="10"/>
                <w:spacing w:val="-2"/>
              </w:rPr>
              <w:t xml:space="preserve"> </w:t>
            </w:r>
            <w:r>
              <w:t>поход</w:t>
            </w:r>
            <w:r>
              <w:rPr>
                <w:rStyle w:val="10"/>
                <w:spacing w:val="3"/>
              </w:rPr>
              <w:t xml:space="preserve"> </w:t>
            </w:r>
            <w:r>
              <w:t>«По</w:t>
            </w:r>
            <w:r>
              <w:rPr>
                <w:rStyle w:val="10"/>
                <w:spacing w:val="-7"/>
              </w:rPr>
              <w:t xml:space="preserve"> </w:t>
            </w:r>
            <w:r>
              <w:t>памятным</w:t>
            </w:r>
            <w:r>
              <w:rPr>
                <w:rStyle w:val="10"/>
                <w:spacing w:val="-5"/>
              </w:rPr>
              <w:t xml:space="preserve"> </w:t>
            </w:r>
            <w:r>
              <w:t xml:space="preserve">местам  </w:t>
            </w:r>
            <w:r>
              <w:rPr>
                <w:rStyle w:val="10"/>
                <w:spacing w:val="-62"/>
              </w:rPr>
              <w:t xml:space="preserve"> </w:t>
            </w:r>
            <w:r>
              <w:t>родного</w:t>
            </w:r>
            <w:r>
              <w:rPr>
                <w:rStyle w:val="10"/>
                <w:spacing w:val="-5"/>
              </w:rPr>
              <w:t xml:space="preserve"> </w:t>
            </w:r>
            <w:r>
              <w:t>города»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Октябрь, 2024г.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ст. гр.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2.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«В  краеведческий  музей – всей  семьей!»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Январь, 2025г.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  <w:tr w:rsidR="003A22F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3.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Семейная  акция   выходного дня   «Экологический</w:t>
            </w:r>
            <w:r>
              <w:rPr>
                <w:rStyle w:val="10"/>
                <w:spacing w:val="-3"/>
              </w:rPr>
              <w:t xml:space="preserve"> </w:t>
            </w:r>
            <w:r>
              <w:t>десант»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Апрель 2025г.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t>Воспитатели  всех возрастных  групп</w:t>
            </w:r>
          </w:p>
        </w:tc>
      </w:tr>
    </w:tbl>
    <w:p w:rsidR="00766179" w:rsidRDefault="00766179" w:rsidP="00CC2A58">
      <w:pPr>
        <w:pStyle w:val="af7"/>
        <w:rPr>
          <w:rStyle w:val="10"/>
          <w:b/>
          <w:bCs/>
          <w:sz w:val="26"/>
          <w:szCs w:val="26"/>
        </w:rPr>
      </w:pPr>
    </w:p>
    <w:p w:rsidR="003A22FE" w:rsidRDefault="003A22FE" w:rsidP="00CC2A58">
      <w:pPr>
        <w:pStyle w:val="af7"/>
        <w:rPr>
          <w:b/>
          <w:bCs/>
        </w:rPr>
      </w:pPr>
      <w:r>
        <w:rPr>
          <w:rStyle w:val="10"/>
          <w:b/>
          <w:bCs/>
          <w:sz w:val="26"/>
          <w:szCs w:val="26"/>
        </w:rPr>
        <w:t>4.8. Взаимодействие с  социумом</w:t>
      </w:r>
    </w:p>
    <w:tbl>
      <w:tblPr>
        <w:tblStyle w:val="af6"/>
        <w:tblW w:w="0" w:type="auto"/>
        <w:tblLayout w:type="fixed"/>
        <w:tblLook w:val="0000"/>
      </w:tblPr>
      <w:tblGrid>
        <w:gridCol w:w="10773"/>
        <w:gridCol w:w="1418"/>
        <w:gridCol w:w="2518"/>
      </w:tblGrid>
      <w:tr w:rsidR="003A22FE" w:rsidTr="00C34323">
        <w:tc>
          <w:tcPr>
            <w:tcW w:w="10773" w:type="dxa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418" w:type="dxa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518" w:type="dxa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rFonts w:eastAsia="Times New Roman"/>
                <w:b/>
                <w:bCs/>
              </w:rPr>
              <w:t xml:space="preserve"> </w:t>
            </w:r>
            <w:r>
              <w:rPr>
                <w:rStyle w:val="10"/>
                <w:b/>
                <w:bCs/>
              </w:rPr>
              <w:t>Ответственный</w:t>
            </w: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Взаимодействие с МБОУ СОШ №2 (установление делового сотрудничества между педагогами ДОУ и школы, подготовка детей к благополучной адаптации к школьному обучению)</w:t>
            </w:r>
          </w:p>
        </w:tc>
        <w:tc>
          <w:tcPr>
            <w:tcW w:w="1418" w:type="dxa"/>
            <w:vMerge w:val="restart"/>
          </w:tcPr>
          <w:p w:rsidR="00357EC7" w:rsidRDefault="00357EC7" w:rsidP="00CC2A58">
            <w:pPr>
              <w:pStyle w:val="af7"/>
            </w:pPr>
            <w:r>
              <w:rPr>
                <w:rStyle w:val="10"/>
                <w:rFonts w:eastAsia="Times New Roman"/>
              </w:rPr>
              <w:t xml:space="preserve"> </w:t>
            </w:r>
            <w:r>
              <w:t>В течение учебного года</w:t>
            </w: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 w:val="restart"/>
          </w:tcPr>
          <w:p w:rsidR="00357EC7" w:rsidRDefault="00357EC7" w:rsidP="00CC2A58">
            <w:pPr>
              <w:pStyle w:val="af7"/>
            </w:pPr>
            <w:r>
              <w:t>Воспитатели  всех возрастных  групп, специалисты</w:t>
            </w: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Работа с детской  поликлиникой ЦРБ Пошехонского  муниципального района (профилактические прививки воспитанникам ДОУ, плановый медицинский осмотр, осмотр детей для направления на комиссию ЦПМПК)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ЦПМПК по сбору информации на выявление заказа родителей по коррекции развития детей с ограниченными возможностями здоровья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proofErr w:type="gramStart"/>
            <w:r>
              <w:t>Дошкольные образовательные организации (участие в районных методических объединениях района, семинарах.</w:t>
            </w:r>
            <w:proofErr w:type="gramEnd"/>
            <w:r>
              <w:t xml:space="preserve"> </w:t>
            </w:r>
            <w:proofErr w:type="gramStart"/>
            <w:r>
              <w:t>Обмен опытом)</w:t>
            </w:r>
            <w:proofErr w:type="gramEnd"/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Центр дополнительного образования детей «Эдельвейс» (посещение кружков дополнительного образования по согласованию с родителями)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Отделение полиции, ГИМС, пожарная часть (организация мероприятий по обеспечению обучения и закрепления знаний детей по  профилактике детского дорожного травматизма,   безопасности на водных  объектах,  пожарной безопасности)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СМИ  «Сельская новь» (репортажи о жизни и деятельности ДОУ)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ДЮСШ (сдача  нормативов ГТО  1 ступени, посещение  спортивных секций)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 xml:space="preserve">Детская библиотека (посещение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по плану сотрудников библиотеки)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 xml:space="preserve">Кинотеатр «Юбилейный» (развлекательные и игровые мероприятия, просмотр развивающих и </w:t>
            </w:r>
            <w:r>
              <w:lastRenderedPageBreak/>
              <w:t xml:space="preserve">развлекательных мультфильмов и фильмов)  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rPr>
          <w:trHeight w:val="452"/>
        </w:trPr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lastRenderedPageBreak/>
              <w:t xml:space="preserve">Народный  </w:t>
            </w:r>
            <w:proofErr w:type="spellStart"/>
            <w:proofErr w:type="gramStart"/>
            <w:r>
              <w:t>историко</w:t>
            </w:r>
            <w:proofErr w:type="spellEnd"/>
            <w:r>
              <w:t xml:space="preserve"> - краеведческий</w:t>
            </w:r>
            <w:proofErr w:type="gramEnd"/>
            <w:r>
              <w:t xml:space="preserve"> музей. Выставочный зал (посещение выставок творчества жителей города, детско-родительского творчества)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rPr>
          <w:trHeight w:val="348"/>
        </w:trPr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Музей «Топтыгин дом» (детские кукольные  спектакли, конкурсы, игровые тематические программы)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Детская школа искусств  (посещение отчетных концертов детского творчества)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  <w:tr w:rsidR="00357EC7" w:rsidTr="00C34323">
        <w:tc>
          <w:tcPr>
            <w:tcW w:w="10773" w:type="dxa"/>
          </w:tcPr>
          <w:p w:rsidR="00357EC7" w:rsidRDefault="00357EC7" w:rsidP="00CC2A58">
            <w:pPr>
              <w:pStyle w:val="af7"/>
            </w:pPr>
            <w:r>
              <w:t>Дом культуры (выступление актеров, цирк, детские познавательно-развлекательные мероприятия)</w:t>
            </w:r>
          </w:p>
        </w:tc>
        <w:tc>
          <w:tcPr>
            <w:tcW w:w="1418" w:type="dxa"/>
            <w:vMerge/>
          </w:tcPr>
          <w:p w:rsidR="00357EC7" w:rsidRDefault="00357EC7" w:rsidP="00CC2A58">
            <w:pPr>
              <w:pStyle w:val="af7"/>
            </w:pPr>
          </w:p>
        </w:tc>
        <w:tc>
          <w:tcPr>
            <w:tcW w:w="2518" w:type="dxa"/>
            <w:vMerge/>
          </w:tcPr>
          <w:p w:rsidR="00357EC7" w:rsidRDefault="00357EC7" w:rsidP="00CC2A58">
            <w:pPr>
              <w:pStyle w:val="af7"/>
            </w:pPr>
          </w:p>
        </w:tc>
      </w:tr>
    </w:tbl>
    <w:p w:rsidR="00A707C3" w:rsidRDefault="00A707C3" w:rsidP="00CC2A58">
      <w:pPr>
        <w:pStyle w:val="af7"/>
        <w:rPr>
          <w:b/>
          <w:bCs/>
          <w:sz w:val="28"/>
          <w:szCs w:val="28"/>
        </w:rPr>
      </w:pPr>
    </w:p>
    <w:p w:rsidR="00A707C3" w:rsidRDefault="00A707C3" w:rsidP="00CC2A58">
      <w:pPr>
        <w:pStyle w:val="af7"/>
        <w:rPr>
          <w:b/>
          <w:bCs/>
          <w:sz w:val="28"/>
          <w:szCs w:val="28"/>
        </w:rPr>
      </w:pPr>
    </w:p>
    <w:p w:rsidR="00A707C3" w:rsidRDefault="00A707C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C34323" w:rsidRDefault="00C34323" w:rsidP="00CC2A58">
      <w:pPr>
        <w:pStyle w:val="af7"/>
        <w:rPr>
          <w:b/>
          <w:bCs/>
          <w:sz w:val="28"/>
          <w:szCs w:val="28"/>
        </w:rPr>
      </w:pPr>
    </w:p>
    <w:p w:rsidR="003A22FE" w:rsidRDefault="003A22FE" w:rsidP="00CC2A58">
      <w:pPr>
        <w:pStyle w:val="af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корректировки годового плана</w:t>
      </w:r>
    </w:p>
    <w:p w:rsidR="003A22FE" w:rsidRDefault="003A22FE" w:rsidP="00CC2A58">
      <w:pPr>
        <w:pStyle w:val="af7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"/>
        <w:gridCol w:w="5787"/>
        <w:gridCol w:w="4162"/>
        <w:gridCol w:w="4173"/>
      </w:tblGrid>
      <w:tr w:rsidR="003A22FE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b/>
                <w:bCs/>
                <w:sz w:val="26"/>
                <w:szCs w:val="26"/>
              </w:rPr>
              <w:t>Вносимые изменения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  <w:r>
              <w:rPr>
                <w:rStyle w:val="10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  <w:tr w:rsidR="00C34323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</w:tr>
      <w:tr w:rsidR="00C34323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</w:tr>
      <w:tr w:rsidR="00C34323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</w:tr>
      <w:tr w:rsidR="00C34323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323" w:rsidRDefault="00C34323" w:rsidP="00CC2A58">
            <w:pPr>
              <w:pStyle w:val="af7"/>
            </w:pPr>
          </w:p>
        </w:tc>
      </w:tr>
      <w:tr w:rsidR="003A22FE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5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  <w:tc>
          <w:tcPr>
            <w:tcW w:w="4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2FE" w:rsidRDefault="003A22FE" w:rsidP="00CC2A58">
            <w:pPr>
              <w:pStyle w:val="af7"/>
            </w:pPr>
          </w:p>
        </w:tc>
      </w:tr>
    </w:tbl>
    <w:p w:rsidR="003A22FE" w:rsidRDefault="003A22FE" w:rsidP="00C34323">
      <w:pPr>
        <w:pStyle w:val="af7"/>
      </w:pPr>
    </w:p>
    <w:sectPr w:rsidR="003A22FE" w:rsidSect="00CC2A58">
      <w:footerReference w:type="default" r:id="rId9"/>
      <w:pgSz w:w="16838" w:h="11906" w:orient="landscape"/>
      <w:pgMar w:top="1418" w:right="1134" w:bottom="386" w:left="1134" w:header="720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8C" w:rsidRDefault="00B97F8C">
      <w:r>
        <w:separator/>
      </w:r>
    </w:p>
  </w:endnote>
  <w:endnote w:type="continuationSeparator" w:id="1">
    <w:p w:rsidR="00B97F8C" w:rsidRDefault="00B9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9143"/>
      <w:docPartObj>
        <w:docPartGallery w:val="Page Numbers (Bottom of Page)"/>
        <w:docPartUnique/>
      </w:docPartObj>
    </w:sdtPr>
    <w:sdtContent>
      <w:p w:rsidR="005F65FD" w:rsidRDefault="0070603F">
        <w:pPr>
          <w:pStyle w:val="af3"/>
          <w:jc w:val="right"/>
        </w:pPr>
        <w:fldSimple w:instr=" PAGE   \* MERGEFORMAT ">
          <w:r w:rsidR="00352CEB">
            <w:rPr>
              <w:noProof/>
            </w:rPr>
            <w:t>1</w:t>
          </w:r>
        </w:fldSimple>
      </w:p>
    </w:sdtContent>
  </w:sdt>
  <w:p w:rsidR="005F65FD" w:rsidRDefault="005F65F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8C" w:rsidRDefault="00B97F8C">
      <w:r>
        <w:separator/>
      </w:r>
    </w:p>
  </w:footnote>
  <w:footnote w:type="continuationSeparator" w:id="1">
    <w:p w:rsidR="00B97F8C" w:rsidRDefault="00B9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b/>
        <w:sz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105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00" w:hanging="31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01" w:hanging="31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01" w:hanging="31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02" w:hanging="31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03" w:hanging="31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03" w:hanging="31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904" w:hanging="31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304" w:hanging="317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5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00" w:hanging="31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01" w:hanging="31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01" w:hanging="31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02" w:hanging="31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03" w:hanging="31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03" w:hanging="31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904" w:hanging="31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304" w:hanging="317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Num1aaaaaaaaaa"/>
    <w:lvl w:ilvl="0">
      <w:start w:val="1"/>
      <w:numFmt w:val="decimal"/>
      <w:lvlText w:val="%1."/>
      <w:lvlJc w:val="left"/>
      <w:pPr>
        <w:tabs>
          <w:tab w:val="num" w:pos="0"/>
        </w:tabs>
        <w:ind w:left="158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39" w:hanging="284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48" w:hanging="28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58" w:hanging="284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67" w:hanging="284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77" w:hanging="28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286" w:hanging="284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>
    <w:nsid w:val="00000009"/>
    <w:multiLevelType w:val="multilevel"/>
    <w:tmpl w:val="00000009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F0668"/>
    <w:rsid w:val="00025C26"/>
    <w:rsid w:val="000310E3"/>
    <w:rsid w:val="00035E13"/>
    <w:rsid w:val="000434F1"/>
    <w:rsid w:val="000635F0"/>
    <w:rsid w:val="000F4F6C"/>
    <w:rsid w:val="00234C15"/>
    <w:rsid w:val="00282B7F"/>
    <w:rsid w:val="002A4954"/>
    <w:rsid w:val="00352CEB"/>
    <w:rsid w:val="00357EC7"/>
    <w:rsid w:val="003A22FE"/>
    <w:rsid w:val="003C108F"/>
    <w:rsid w:val="003F0D30"/>
    <w:rsid w:val="004062CC"/>
    <w:rsid w:val="00410160"/>
    <w:rsid w:val="004F639C"/>
    <w:rsid w:val="00596F5F"/>
    <w:rsid w:val="005F65FD"/>
    <w:rsid w:val="0070603F"/>
    <w:rsid w:val="00766179"/>
    <w:rsid w:val="008E1DC2"/>
    <w:rsid w:val="008F0668"/>
    <w:rsid w:val="009453C1"/>
    <w:rsid w:val="00961DC3"/>
    <w:rsid w:val="009A3DB9"/>
    <w:rsid w:val="00A64DE7"/>
    <w:rsid w:val="00A707C3"/>
    <w:rsid w:val="00A94A57"/>
    <w:rsid w:val="00B236B5"/>
    <w:rsid w:val="00B535D0"/>
    <w:rsid w:val="00B5462A"/>
    <w:rsid w:val="00B97F8C"/>
    <w:rsid w:val="00BD7E17"/>
    <w:rsid w:val="00BE196A"/>
    <w:rsid w:val="00C04E6B"/>
    <w:rsid w:val="00C34323"/>
    <w:rsid w:val="00C577C7"/>
    <w:rsid w:val="00CC2A58"/>
    <w:rsid w:val="00CD7A5C"/>
    <w:rsid w:val="00D14775"/>
    <w:rsid w:val="00D77328"/>
    <w:rsid w:val="00D83927"/>
    <w:rsid w:val="00D93AA5"/>
    <w:rsid w:val="00DB2C39"/>
    <w:rsid w:val="00DD6136"/>
    <w:rsid w:val="00DE1E77"/>
    <w:rsid w:val="00E46929"/>
    <w:rsid w:val="00E4765C"/>
    <w:rsid w:val="00E54D74"/>
    <w:rsid w:val="00EA783A"/>
    <w:rsid w:val="00EF2257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E46929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E46929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E46929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E46929"/>
  </w:style>
  <w:style w:type="character" w:customStyle="1" w:styleId="WW8Num2z0">
    <w:name w:val="WW8Num2z0"/>
    <w:rsid w:val="00E46929"/>
    <w:rPr>
      <w:b/>
      <w:sz w:val="28"/>
    </w:rPr>
  </w:style>
  <w:style w:type="character" w:customStyle="1" w:styleId="WW8Num3z0">
    <w:name w:val="WW8Num3z0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8Num3z1">
    <w:name w:val="WW8Num3z1"/>
    <w:rsid w:val="00E46929"/>
    <w:rPr>
      <w:lang w:val="ru-RU" w:bidi="ar-SA"/>
    </w:rPr>
  </w:style>
  <w:style w:type="character" w:customStyle="1" w:styleId="WW8Num4z0">
    <w:name w:val="WW8Num4z0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E46929"/>
    <w:rPr>
      <w:rFonts w:ascii="Symbol" w:eastAsia="Symbol" w:hAnsi="Symbol" w:cs="Symbol"/>
    </w:rPr>
  </w:style>
  <w:style w:type="character" w:customStyle="1" w:styleId="WW8Num6z1">
    <w:name w:val="WW8Num6z1"/>
    <w:rsid w:val="00E46929"/>
    <w:rPr>
      <w:rFonts w:ascii="Courier New" w:eastAsia="Courier New" w:hAnsi="Courier New" w:cs="Courier New"/>
    </w:rPr>
  </w:style>
  <w:style w:type="character" w:customStyle="1" w:styleId="WW8Num6z2">
    <w:name w:val="WW8Num6z2"/>
    <w:rsid w:val="00E46929"/>
    <w:rPr>
      <w:rFonts w:ascii="Wingdings" w:eastAsia="Wingdings" w:hAnsi="Wingdings" w:cs="Wingdings"/>
    </w:rPr>
  </w:style>
  <w:style w:type="character" w:customStyle="1" w:styleId="WW8Num7z0">
    <w:name w:val="WW8Num7z0"/>
    <w:rsid w:val="00E46929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7z1">
    <w:name w:val="WW8Num7z1"/>
    <w:rsid w:val="00E46929"/>
    <w:rPr>
      <w:lang w:val="ru-RU" w:bidi="ar-SA"/>
    </w:rPr>
  </w:style>
  <w:style w:type="character" w:customStyle="1" w:styleId="WW8Num8z0">
    <w:name w:val="WW8Num8z0"/>
    <w:rsid w:val="00E46929"/>
    <w:rPr>
      <w:rFonts w:ascii="Times New Roman" w:eastAsia="Times New Roman" w:hAnsi="Times New Roman" w:cs="Times New Roman"/>
      <w:spacing w:val="0"/>
      <w:w w:val="100"/>
      <w:sz w:val="26"/>
      <w:szCs w:val="26"/>
      <w:lang w:val="ru-RU" w:bidi="ar-SA"/>
    </w:rPr>
  </w:style>
  <w:style w:type="character" w:customStyle="1" w:styleId="WW8Num8z1">
    <w:name w:val="WW8Num8z1"/>
    <w:rsid w:val="00E46929"/>
    <w:rPr>
      <w:lang w:val="ru-RU" w:bidi="ar-SA"/>
    </w:rPr>
  </w:style>
  <w:style w:type="character" w:customStyle="1" w:styleId="WW8Num9z0">
    <w:name w:val="WW8Num9z0"/>
    <w:rsid w:val="00E46929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9z1">
    <w:name w:val="WW8Num9z1"/>
    <w:rsid w:val="00E46929"/>
    <w:rPr>
      <w:lang w:val="ru-RU" w:bidi="ar-SA"/>
    </w:rPr>
  </w:style>
  <w:style w:type="character" w:customStyle="1" w:styleId="WW8Num10z0">
    <w:name w:val="WW8Num10z0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8Num10z1">
    <w:name w:val="WW8Num10z1"/>
    <w:rsid w:val="00E46929"/>
    <w:rPr>
      <w:lang w:val="ru-RU" w:bidi="ar-SA"/>
    </w:rPr>
  </w:style>
  <w:style w:type="character" w:customStyle="1" w:styleId="WW8Num11z0">
    <w:name w:val="WW8Num11z0"/>
    <w:rsid w:val="00E46929"/>
    <w:rPr>
      <w:lang w:val="ru-RU" w:bidi="ar-SA"/>
    </w:rPr>
  </w:style>
  <w:style w:type="character" w:customStyle="1" w:styleId="WW8Num12z0">
    <w:name w:val="WW8Num12z0"/>
    <w:rsid w:val="00E46929"/>
    <w:rPr>
      <w:rFonts w:ascii="Times New Roman" w:eastAsia="Times New Roman" w:hAnsi="Times New Roman" w:cs="Times New Roman"/>
      <w:spacing w:val="0"/>
      <w:w w:val="100"/>
      <w:sz w:val="26"/>
      <w:szCs w:val="26"/>
      <w:lang w:val="ru-RU" w:bidi="ar-SA"/>
    </w:rPr>
  </w:style>
  <w:style w:type="character" w:customStyle="1" w:styleId="WW8Num12z1">
    <w:name w:val="WW8Num12z1"/>
    <w:rsid w:val="00E46929"/>
    <w:rPr>
      <w:lang w:val="ru-RU" w:bidi="ar-SA"/>
    </w:rPr>
  </w:style>
  <w:style w:type="character" w:customStyle="1" w:styleId="WW8Num13z0">
    <w:name w:val="WW8Num13z0"/>
    <w:rsid w:val="00E46929"/>
    <w:rPr>
      <w:rFonts w:ascii="Times New Roman" w:eastAsia="Times New Roman" w:hAnsi="Times New Roman" w:cs="Times New Roman"/>
      <w:spacing w:val="2"/>
      <w:w w:val="100"/>
      <w:sz w:val="24"/>
      <w:szCs w:val="24"/>
      <w:lang w:val="ru-RU" w:bidi="ar-SA"/>
    </w:rPr>
  </w:style>
  <w:style w:type="character" w:customStyle="1" w:styleId="WW8Num13z1">
    <w:name w:val="WW8Num13z1"/>
    <w:rsid w:val="00E46929"/>
    <w:rPr>
      <w:lang w:val="ru-RU" w:bidi="ar-SA"/>
    </w:rPr>
  </w:style>
  <w:style w:type="character" w:customStyle="1" w:styleId="WW8Num14z0">
    <w:name w:val="WW8Num14z0"/>
    <w:rsid w:val="00E46929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4z1">
    <w:name w:val="WW8Num14z1"/>
    <w:rsid w:val="00E46929"/>
    <w:rPr>
      <w:lang w:val="ru-RU" w:bidi="ar-SA"/>
    </w:rPr>
  </w:style>
  <w:style w:type="character" w:customStyle="1" w:styleId="WW8Num15z0">
    <w:name w:val="WW8Num15z0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8Num15z1">
    <w:name w:val="WW8Num15z1"/>
    <w:rsid w:val="00E46929"/>
    <w:rPr>
      <w:lang w:val="ru-RU" w:bidi="ar-SA"/>
    </w:rPr>
  </w:style>
  <w:style w:type="character" w:customStyle="1" w:styleId="WW8Num16z0">
    <w:name w:val="WW8Num16z0"/>
    <w:rsid w:val="00E46929"/>
    <w:rPr>
      <w:rFonts w:ascii="Wingdings" w:eastAsia="Wingdings" w:hAnsi="Wingdings" w:cs="Wingdings"/>
    </w:rPr>
  </w:style>
  <w:style w:type="character" w:customStyle="1" w:styleId="WW8Num16z1">
    <w:name w:val="WW8Num16z1"/>
    <w:rsid w:val="00E46929"/>
    <w:rPr>
      <w:rFonts w:ascii="Courier New" w:eastAsia="Courier New" w:hAnsi="Courier New" w:cs="Courier New"/>
    </w:rPr>
  </w:style>
  <w:style w:type="character" w:customStyle="1" w:styleId="WW8Num16z3">
    <w:name w:val="WW8Num16z3"/>
    <w:rsid w:val="00E46929"/>
    <w:rPr>
      <w:rFonts w:ascii="Symbol" w:eastAsia="Symbol" w:hAnsi="Symbol" w:cs="Symbol"/>
    </w:rPr>
  </w:style>
  <w:style w:type="character" w:customStyle="1" w:styleId="WW8Num17z0">
    <w:name w:val="WW8Num17z0"/>
    <w:rsid w:val="00E46929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8z0">
    <w:name w:val="WW8Num18z0"/>
    <w:rsid w:val="00E46929"/>
    <w:rPr>
      <w:rFonts w:ascii="Times New Roman" w:eastAsia="Times New Roman" w:hAnsi="Times New Roman" w:cs="Times New Roman"/>
      <w:i/>
      <w:iCs/>
      <w:w w:val="100"/>
      <w:sz w:val="24"/>
      <w:szCs w:val="24"/>
      <w:lang w:val="ru-RU" w:bidi="ar-SA"/>
    </w:rPr>
  </w:style>
  <w:style w:type="character" w:customStyle="1" w:styleId="WW8Num18z1">
    <w:name w:val="WW8Num18z1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8Num18z2">
    <w:name w:val="WW8Num18z2"/>
    <w:rsid w:val="00E46929"/>
    <w:rPr>
      <w:lang w:val="ru-RU" w:bidi="ar-SA"/>
    </w:rPr>
  </w:style>
  <w:style w:type="character" w:customStyle="1" w:styleId="WW8Num19z0">
    <w:name w:val="WW8Num19z0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8Num19z1">
    <w:name w:val="WW8Num19z1"/>
    <w:rsid w:val="00E46929"/>
    <w:rPr>
      <w:lang w:val="ru-RU" w:bidi="ar-SA"/>
    </w:rPr>
  </w:style>
  <w:style w:type="character" w:customStyle="1" w:styleId="WW8Num20z0">
    <w:name w:val="WW8Num20z0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rsid w:val="00E46929"/>
    <w:rPr>
      <w:lang w:val="ru-RU" w:bidi="ar-SA"/>
    </w:rPr>
  </w:style>
  <w:style w:type="character" w:customStyle="1" w:styleId="WW8Num21z2">
    <w:name w:val="WW8Num21z2"/>
    <w:rsid w:val="00E46929"/>
    <w:rPr>
      <w:rFonts w:ascii="Times New Roman" w:eastAsia="Times New Roman" w:hAnsi="Times New Roman" w:cs="Times New Roman"/>
      <w:w w:val="100"/>
      <w:sz w:val="24"/>
      <w:szCs w:val="24"/>
      <w:lang w:val="ru-RU" w:bidi="ar-SA"/>
    </w:rPr>
  </w:style>
  <w:style w:type="character" w:customStyle="1" w:styleId="WW8Num22z0">
    <w:name w:val="WW8Num22z0"/>
    <w:rsid w:val="00E46929"/>
    <w:rPr>
      <w:rFonts w:ascii="Wingdings" w:eastAsia="Wingdings" w:hAnsi="Wingdings" w:cs="Wingdings"/>
    </w:rPr>
  </w:style>
  <w:style w:type="character" w:customStyle="1" w:styleId="WW8Num22z1">
    <w:name w:val="WW8Num22z1"/>
    <w:rsid w:val="00E46929"/>
    <w:rPr>
      <w:rFonts w:ascii="Courier New" w:eastAsia="Courier New" w:hAnsi="Courier New" w:cs="Courier New"/>
    </w:rPr>
  </w:style>
  <w:style w:type="character" w:customStyle="1" w:styleId="WW8Num22z3">
    <w:name w:val="WW8Num22z3"/>
    <w:rsid w:val="00E46929"/>
    <w:rPr>
      <w:rFonts w:ascii="Symbol" w:eastAsia="Symbol" w:hAnsi="Symbol" w:cs="Symbol"/>
    </w:rPr>
  </w:style>
  <w:style w:type="character" w:customStyle="1" w:styleId="WW8Num23z0">
    <w:name w:val="WW8Num23z0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rsid w:val="00E46929"/>
    <w:rPr>
      <w:rFonts w:ascii="Times New Roman" w:eastAsia="Times New Roman" w:hAnsi="Times New Roman" w:cs="Times New Roman"/>
      <w:color w:val="001F5F"/>
      <w:w w:val="100"/>
      <w:sz w:val="28"/>
      <w:szCs w:val="28"/>
      <w:lang w:val="ru-RU" w:bidi="ar-SA"/>
    </w:rPr>
  </w:style>
  <w:style w:type="character" w:customStyle="1" w:styleId="WW8Num24z1">
    <w:name w:val="WW8Num24z1"/>
    <w:rsid w:val="00E46929"/>
    <w:rPr>
      <w:lang w:val="ru-RU" w:bidi="ar-SA"/>
    </w:rPr>
  </w:style>
  <w:style w:type="character" w:customStyle="1" w:styleId="WW8Num25z0">
    <w:name w:val="WW8Num25z0"/>
    <w:rsid w:val="00E46929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25z1">
    <w:name w:val="WW8Num25z1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8Num25z2">
    <w:name w:val="WW8Num25z2"/>
    <w:rsid w:val="00E46929"/>
    <w:rPr>
      <w:lang w:val="ru-RU" w:bidi="ar-SA"/>
    </w:rPr>
  </w:style>
  <w:style w:type="character" w:customStyle="1" w:styleId="WW8Num1z0">
    <w:name w:val="WW8Num1z0"/>
    <w:rsid w:val="00E46929"/>
  </w:style>
  <w:style w:type="character" w:customStyle="1" w:styleId="WW8Num1z1">
    <w:name w:val="WW8Num1z1"/>
    <w:rsid w:val="00E46929"/>
  </w:style>
  <w:style w:type="character" w:customStyle="1" w:styleId="WW8Num1z2">
    <w:name w:val="WW8Num1z2"/>
    <w:rsid w:val="00E46929"/>
  </w:style>
  <w:style w:type="character" w:customStyle="1" w:styleId="WW8Num1z3">
    <w:name w:val="WW8Num1z3"/>
    <w:rsid w:val="00E46929"/>
  </w:style>
  <w:style w:type="character" w:customStyle="1" w:styleId="WW8Num1z4">
    <w:name w:val="WW8Num1z4"/>
    <w:rsid w:val="00E46929"/>
  </w:style>
  <w:style w:type="character" w:customStyle="1" w:styleId="WW8Num1z5">
    <w:name w:val="WW8Num1z5"/>
    <w:rsid w:val="00E46929"/>
  </w:style>
  <w:style w:type="character" w:customStyle="1" w:styleId="WW8Num1z6">
    <w:name w:val="WW8Num1z6"/>
    <w:rsid w:val="00E46929"/>
  </w:style>
  <w:style w:type="character" w:customStyle="1" w:styleId="WW8Num1z7">
    <w:name w:val="WW8Num1z7"/>
    <w:rsid w:val="00E46929"/>
  </w:style>
  <w:style w:type="character" w:customStyle="1" w:styleId="WW8Num1z8">
    <w:name w:val="WW8Num1z8"/>
    <w:rsid w:val="00E46929"/>
  </w:style>
  <w:style w:type="character" w:customStyle="1" w:styleId="WW8Num2z1">
    <w:name w:val="WW8Num2z1"/>
    <w:rsid w:val="00E46929"/>
  </w:style>
  <w:style w:type="character" w:customStyle="1" w:styleId="WW8Num2z2">
    <w:name w:val="WW8Num2z2"/>
    <w:rsid w:val="00E46929"/>
  </w:style>
  <w:style w:type="character" w:customStyle="1" w:styleId="WW8Num2z3">
    <w:name w:val="WW8Num2z3"/>
    <w:rsid w:val="00E46929"/>
  </w:style>
  <w:style w:type="character" w:customStyle="1" w:styleId="WW8Num2z4">
    <w:name w:val="WW8Num2z4"/>
    <w:rsid w:val="00E46929"/>
  </w:style>
  <w:style w:type="character" w:customStyle="1" w:styleId="WW8Num2z5">
    <w:name w:val="WW8Num2z5"/>
    <w:rsid w:val="00E46929"/>
  </w:style>
  <w:style w:type="character" w:customStyle="1" w:styleId="WW8Num2z6">
    <w:name w:val="WW8Num2z6"/>
    <w:rsid w:val="00E46929"/>
  </w:style>
  <w:style w:type="character" w:customStyle="1" w:styleId="WW8Num2z7">
    <w:name w:val="WW8Num2z7"/>
    <w:rsid w:val="00E46929"/>
  </w:style>
  <w:style w:type="character" w:customStyle="1" w:styleId="WW8Num2z8">
    <w:name w:val="WW8Num2z8"/>
    <w:rsid w:val="00E46929"/>
  </w:style>
  <w:style w:type="character" w:styleId="a5">
    <w:name w:val="Strong"/>
    <w:qFormat/>
    <w:rsid w:val="00E46929"/>
    <w:rPr>
      <w:b/>
      <w:bCs/>
    </w:rPr>
  </w:style>
  <w:style w:type="character" w:customStyle="1" w:styleId="a6">
    <w:name w:val="Символ нумерации"/>
    <w:rsid w:val="00E46929"/>
  </w:style>
  <w:style w:type="character" w:styleId="a7">
    <w:name w:val="Emphasis"/>
    <w:qFormat/>
    <w:rsid w:val="00E46929"/>
    <w:rPr>
      <w:i/>
      <w:iCs/>
    </w:rPr>
  </w:style>
  <w:style w:type="character" w:styleId="a8">
    <w:name w:val="Book Title"/>
    <w:basedOn w:val="10"/>
    <w:qFormat/>
    <w:rsid w:val="00E46929"/>
    <w:rPr>
      <w:rFonts w:ascii="Cambria" w:eastAsia="Times New Roman" w:hAnsi="Cambria" w:cs="Cambria"/>
      <w:b/>
      <w:i/>
      <w:sz w:val="24"/>
      <w:szCs w:val="24"/>
    </w:rPr>
  </w:style>
  <w:style w:type="character" w:customStyle="1" w:styleId="20">
    <w:name w:val="Цитата 2 Знак"/>
    <w:basedOn w:val="10"/>
    <w:rsid w:val="00E46929"/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styleId="a9">
    <w:name w:val="Hyperlink"/>
    <w:rsid w:val="00E46929"/>
    <w:rPr>
      <w:color w:val="000080"/>
      <w:u w:val="single"/>
    </w:rPr>
  </w:style>
  <w:style w:type="character" w:customStyle="1" w:styleId="aa">
    <w:name w:val="Верхний колонтитул Знак"/>
    <w:basedOn w:val="10"/>
    <w:rsid w:val="00E46929"/>
    <w:rPr>
      <w:rFonts w:ascii="Times New Roman" w:eastAsia="Times New Roman" w:hAnsi="Times New Roman" w:cs="Times New Roman"/>
    </w:rPr>
  </w:style>
  <w:style w:type="character" w:customStyle="1" w:styleId="ListLabel1">
    <w:name w:val="ListLabel 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2">
    <w:name w:val="ListLabel 2"/>
    <w:rsid w:val="00E46929"/>
  </w:style>
  <w:style w:type="character" w:customStyle="1" w:styleId="ListLabel3">
    <w:name w:val="ListLabel 3"/>
    <w:rsid w:val="00E46929"/>
  </w:style>
  <w:style w:type="character" w:customStyle="1" w:styleId="ListLabel4">
    <w:name w:val="ListLabel 4"/>
    <w:rsid w:val="00E46929"/>
  </w:style>
  <w:style w:type="character" w:customStyle="1" w:styleId="ListLabel5">
    <w:name w:val="ListLabel 5"/>
    <w:rsid w:val="00E46929"/>
  </w:style>
  <w:style w:type="character" w:customStyle="1" w:styleId="ListLabel6">
    <w:name w:val="ListLabel 6"/>
    <w:rsid w:val="00E46929"/>
  </w:style>
  <w:style w:type="character" w:customStyle="1" w:styleId="ListLabel7">
    <w:name w:val="ListLabel 7"/>
    <w:rsid w:val="00E46929"/>
  </w:style>
  <w:style w:type="character" w:customStyle="1" w:styleId="ListLabel8">
    <w:name w:val="ListLabel 8"/>
    <w:rsid w:val="00E46929"/>
  </w:style>
  <w:style w:type="character" w:customStyle="1" w:styleId="ListLabel9">
    <w:name w:val="ListLabel 9"/>
    <w:rsid w:val="00E46929"/>
  </w:style>
  <w:style w:type="character" w:customStyle="1" w:styleId="ListLabel10">
    <w:name w:val="ListLabel 10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ListLabel11">
    <w:name w:val="ListLabel 11"/>
    <w:rsid w:val="00E46929"/>
  </w:style>
  <w:style w:type="character" w:customStyle="1" w:styleId="ListLabel12">
    <w:name w:val="ListLabel 12"/>
    <w:rsid w:val="00E46929"/>
  </w:style>
  <w:style w:type="character" w:customStyle="1" w:styleId="ListLabel13">
    <w:name w:val="ListLabel 13"/>
    <w:rsid w:val="00E46929"/>
  </w:style>
  <w:style w:type="character" w:customStyle="1" w:styleId="ListLabel14">
    <w:name w:val="ListLabel 14"/>
    <w:rsid w:val="00E46929"/>
  </w:style>
  <w:style w:type="character" w:customStyle="1" w:styleId="ListLabel15">
    <w:name w:val="ListLabel 15"/>
    <w:rsid w:val="00E46929"/>
  </w:style>
  <w:style w:type="character" w:customStyle="1" w:styleId="ListLabel16">
    <w:name w:val="ListLabel 16"/>
    <w:rsid w:val="00E46929"/>
  </w:style>
  <w:style w:type="character" w:customStyle="1" w:styleId="ListLabel17">
    <w:name w:val="ListLabel 17"/>
    <w:rsid w:val="00E46929"/>
  </w:style>
  <w:style w:type="character" w:customStyle="1" w:styleId="ListLabel18">
    <w:name w:val="ListLabel 18"/>
    <w:rsid w:val="00E46929"/>
  </w:style>
  <w:style w:type="character" w:customStyle="1" w:styleId="ListLabel19">
    <w:name w:val="ListLabel 19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20">
    <w:name w:val="ListLabel 20"/>
    <w:rsid w:val="00E46929"/>
  </w:style>
  <w:style w:type="character" w:customStyle="1" w:styleId="ListLabel21">
    <w:name w:val="ListLabel 21"/>
    <w:rsid w:val="00E46929"/>
  </w:style>
  <w:style w:type="character" w:customStyle="1" w:styleId="ListLabel22">
    <w:name w:val="ListLabel 22"/>
    <w:rsid w:val="00E46929"/>
  </w:style>
  <w:style w:type="character" w:customStyle="1" w:styleId="ListLabel23">
    <w:name w:val="ListLabel 23"/>
    <w:rsid w:val="00E46929"/>
  </w:style>
  <w:style w:type="character" w:customStyle="1" w:styleId="ListLabel24">
    <w:name w:val="ListLabel 24"/>
    <w:rsid w:val="00E46929"/>
  </w:style>
  <w:style w:type="character" w:customStyle="1" w:styleId="ListLabel25">
    <w:name w:val="ListLabel 25"/>
    <w:rsid w:val="00E46929"/>
  </w:style>
  <w:style w:type="character" w:customStyle="1" w:styleId="ListLabel26">
    <w:name w:val="ListLabel 26"/>
    <w:rsid w:val="00E46929"/>
  </w:style>
  <w:style w:type="character" w:customStyle="1" w:styleId="ListLabel27">
    <w:name w:val="ListLabel 27"/>
    <w:rsid w:val="00E46929"/>
  </w:style>
  <w:style w:type="character" w:customStyle="1" w:styleId="ListLabel28">
    <w:name w:val="ListLabel 28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ListLabel29">
    <w:name w:val="ListLabel 29"/>
    <w:rsid w:val="00E46929"/>
  </w:style>
  <w:style w:type="character" w:customStyle="1" w:styleId="ListLabel30">
    <w:name w:val="ListLabel 30"/>
    <w:rsid w:val="00E46929"/>
  </w:style>
  <w:style w:type="character" w:customStyle="1" w:styleId="ListLabel31">
    <w:name w:val="ListLabel 31"/>
    <w:rsid w:val="00E46929"/>
  </w:style>
  <w:style w:type="character" w:customStyle="1" w:styleId="ListLabel32">
    <w:name w:val="ListLabel 32"/>
    <w:rsid w:val="00E46929"/>
  </w:style>
  <w:style w:type="character" w:customStyle="1" w:styleId="ListLabel33">
    <w:name w:val="ListLabel 33"/>
    <w:rsid w:val="00E46929"/>
  </w:style>
  <w:style w:type="character" w:customStyle="1" w:styleId="ListLabel34">
    <w:name w:val="ListLabel 34"/>
    <w:rsid w:val="00E46929"/>
  </w:style>
  <w:style w:type="character" w:customStyle="1" w:styleId="ListLabel35">
    <w:name w:val="ListLabel 35"/>
    <w:rsid w:val="00E46929"/>
  </w:style>
  <w:style w:type="character" w:customStyle="1" w:styleId="ListLabel36">
    <w:name w:val="ListLabel 36"/>
    <w:rsid w:val="00E46929"/>
  </w:style>
  <w:style w:type="character" w:customStyle="1" w:styleId="ListLabel37">
    <w:name w:val="ListLabel 37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ListLabel38">
    <w:name w:val="ListLabel 38"/>
    <w:rsid w:val="00E46929"/>
  </w:style>
  <w:style w:type="character" w:customStyle="1" w:styleId="ListLabel39">
    <w:name w:val="ListLabel 39"/>
    <w:rsid w:val="00E46929"/>
  </w:style>
  <w:style w:type="character" w:customStyle="1" w:styleId="ListLabel40">
    <w:name w:val="ListLabel 40"/>
    <w:rsid w:val="00E46929"/>
  </w:style>
  <w:style w:type="character" w:customStyle="1" w:styleId="ListLabel41">
    <w:name w:val="ListLabel 41"/>
    <w:rsid w:val="00E46929"/>
  </w:style>
  <w:style w:type="character" w:customStyle="1" w:styleId="ListLabel42">
    <w:name w:val="ListLabel 42"/>
    <w:rsid w:val="00E46929"/>
  </w:style>
  <w:style w:type="character" w:customStyle="1" w:styleId="ListLabel43">
    <w:name w:val="ListLabel 43"/>
    <w:rsid w:val="00E46929"/>
  </w:style>
  <w:style w:type="character" w:customStyle="1" w:styleId="ListLabel44">
    <w:name w:val="ListLabel 44"/>
    <w:rsid w:val="00E46929"/>
  </w:style>
  <w:style w:type="character" w:customStyle="1" w:styleId="ListLabel45">
    <w:name w:val="ListLabel 45"/>
    <w:rsid w:val="00E46929"/>
  </w:style>
  <w:style w:type="character" w:customStyle="1" w:styleId="WWCharLFO2LVL1">
    <w:name w:val="WW_CharLFO2LVL1"/>
    <w:rsid w:val="00E46929"/>
    <w:rPr>
      <w:b/>
      <w:sz w:val="28"/>
    </w:rPr>
  </w:style>
  <w:style w:type="character" w:customStyle="1" w:styleId="WWCharLFO3LVL1">
    <w:name w:val="WW_CharLFO3LVL1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CharLFO3LVL2">
    <w:name w:val="WW_CharLFO3LVL2"/>
    <w:rsid w:val="00E46929"/>
    <w:rPr>
      <w:rFonts w:ascii="Liberation Serif" w:hAnsi="Liberation Serif"/>
      <w:lang w:val="ru-RU" w:bidi="ar-SA"/>
    </w:rPr>
  </w:style>
  <w:style w:type="character" w:customStyle="1" w:styleId="WWCharLFO3LVL3">
    <w:name w:val="WW_CharLFO3LVL3"/>
    <w:rsid w:val="00E46929"/>
    <w:rPr>
      <w:rFonts w:ascii="Liberation Serif" w:hAnsi="Liberation Serif"/>
      <w:lang w:val="ru-RU" w:bidi="ar-SA"/>
    </w:rPr>
  </w:style>
  <w:style w:type="character" w:customStyle="1" w:styleId="WWCharLFO3LVL4">
    <w:name w:val="WW_CharLFO3LVL4"/>
    <w:rsid w:val="00E46929"/>
    <w:rPr>
      <w:rFonts w:ascii="Liberation Serif" w:hAnsi="Liberation Serif"/>
      <w:lang w:val="ru-RU" w:bidi="ar-SA"/>
    </w:rPr>
  </w:style>
  <w:style w:type="character" w:customStyle="1" w:styleId="WWCharLFO3LVL5">
    <w:name w:val="WW_CharLFO3LVL5"/>
    <w:rsid w:val="00E46929"/>
    <w:rPr>
      <w:rFonts w:ascii="Liberation Serif" w:hAnsi="Liberation Serif"/>
      <w:lang w:val="ru-RU" w:bidi="ar-SA"/>
    </w:rPr>
  </w:style>
  <w:style w:type="character" w:customStyle="1" w:styleId="WWCharLFO3LVL6">
    <w:name w:val="WW_CharLFO3LVL6"/>
    <w:rsid w:val="00E46929"/>
    <w:rPr>
      <w:rFonts w:ascii="Liberation Serif" w:hAnsi="Liberation Serif"/>
      <w:lang w:val="ru-RU" w:bidi="ar-SA"/>
    </w:rPr>
  </w:style>
  <w:style w:type="character" w:customStyle="1" w:styleId="WWCharLFO3LVL7">
    <w:name w:val="WW_CharLFO3LVL7"/>
    <w:rsid w:val="00E46929"/>
    <w:rPr>
      <w:rFonts w:ascii="Liberation Serif" w:hAnsi="Liberation Serif"/>
      <w:lang w:val="ru-RU" w:bidi="ar-SA"/>
    </w:rPr>
  </w:style>
  <w:style w:type="character" w:customStyle="1" w:styleId="WWCharLFO3LVL8">
    <w:name w:val="WW_CharLFO3LVL8"/>
    <w:rsid w:val="00E46929"/>
    <w:rPr>
      <w:rFonts w:ascii="Liberation Serif" w:hAnsi="Liberation Serif"/>
      <w:lang w:val="ru-RU" w:bidi="ar-SA"/>
    </w:rPr>
  </w:style>
  <w:style w:type="character" w:customStyle="1" w:styleId="WWCharLFO3LVL9">
    <w:name w:val="WW_CharLFO3LVL9"/>
    <w:rsid w:val="00E46929"/>
    <w:rPr>
      <w:rFonts w:ascii="Liberation Serif" w:hAnsi="Liberation Serif"/>
      <w:lang w:val="ru-RU" w:bidi="ar-SA"/>
    </w:rPr>
  </w:style>
  <w:style w:type="character" w:customStyle="1" w:styleId="WWCharLFO4LVL1">
    <w:name w:val="WW_CharLFO4LVL1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2">
    <w:name w:val="WW_CharLFO4LVL2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3">
    <w:name w:val="WW_CharLFO4LVL3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4">
    <w:name w:val="WW_CharLFO4LVL4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5">
    <w:name w:val="WW_CharLFO4LVL5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6">
    <w:name w:val="WW_CharLFO4LVL6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7">
    <w:name w:val="WW_CharLFO4LVL7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8">
    <w:name w:val="WW_CharLFO4LVL8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4LVL9">
    <w:name w:val="WW_CharLFO4LVL9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1">
    <w:name w:val="WW_CharLFO5LVL1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2">
    <w:name w:val="WW_CharLFO5LVL2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3">
    <w:name w:val="WW_CharLFO5LVL3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4">
    <w:name w:val="WW_CharLFO5LVL4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5">
    <w:name w:val="WW_CharLFO5LVL5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6">
    <w:name w:val="WW_CharLFO5LVL6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7">
    <w:name w:val="WW_CharLFO5LVL7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8">
    <w:name w:val="WW_CharLFO5LVL8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5LVL9">
    <w:name w:val="WW_CharLFO5LVL9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6LVL1">
    <w:name w:val="WW_CharLFO6LVL1"/>
    <w:rsid w:val="00E46929"/>
    <w:rPr>
      <w:rFonts w:ascii="Symbol" w:hAnsi="Symbol" w:cs="Symbol"/>
    </w:rPr>
  </w:style>
  <w:style w:type="character" w:customStyle="1" w:styleId="WWCharLFO6LVL2">
    <w:name w:val="WW_CharLFO6LVL2"/>
    <w:rsid w:val="00E46929"/>
    <w:rPr>
      <w:rFonts w:ascii="Courier New" w:hAnsi="Courier New" w:cs="Courier New"/>
    </w:rPr>
  </w:style>
  <w:style w:type="character" w:customStyle="1" w:styleId="WWCharLFO6LVL3">
    <w:name w:val="WW_CharLFO6LVL3"/>
    <w:rsid w:val="00E46929"/>
    <w:rPr>
      <w:rFonts w:ascii="Wingdings" w:hAnsi="Wingdings" w:cs="Wingdings"/>
    </w:rPr>
  </w:style>
  <w:style w:type="character" w:customStyle="1" w:styleId="WWCharLFO6LVL4">
    <w:name w:val="WW_CharLFO6LVL4"/>
    <w:rsid w:val="00E46929"/>
    <w:rPr>
      <w:rFonts w:ascii="Symbol" w:hAnsi="Symbol" w:cs="Symbol"/>
    </w:rPr>
  </w:style>
  <w:style w:type="character" w:customStyle="1" w:styleId="WWCharLFO6LVL5">
    <w:name w:val="WW_CharLFO6LVL5"/>
    <w:rsid w:val="00E46929"/>
    <w:rPr>
      <w:rFonts w:ascii="Courier New" w:hAnsi="Courier New" w:cs="Courier New"/>
    </w:rPr>
  </w:style>
  <w:style w:type="character" w:customStyle="1" w:styleId="WWCharLFO6LVL6">
    <w:name w:val="WW_CharLFO6LVL6"/>
    <w:rsid w:val="00E46929"/>
    <w:rPr>
      <w:rFonts w:ascii="Wingdings" w:hAnsi="Wingdings" w:cs="Wingdings"/>
    </w:rPr>
  </w:style>
  <w:style w:type="character" w:customStyle="1" w:styleId="WWCharLFO6LVL7">
    <w:name w:val="WW_CharLFO6LVL7"/>
    <w:rsid w:val="00E46929"/>
    <w:rPr>
      <w:rFonts w:ascii="Symbol" w:hAnsi="Symbol" w:cs="Symbol"/>
    </w:rPr>
  </w:style>
  <w:style w:type="character" w:customStyle="1" w:styleId="WWCharLFO6LVL8">
    <w:name w:val="WW_CharLFO6LVL8"/>
    <w:rsid w:val="00E46929"/>
    <w:rPr>
      <w:rFonts w:ascii="Courier New" w:hAnsi="Courier New" w:cs="Courier New"/>
    </w:rPr>
  </w:style>
  <w:style w:type="character" w:customStyle="1" w:styleId="WWCharLFO6LVL9">
    <w:name w:val="WW_CharLFO6LVL9"/>
    <w:rsid w:val="00E46929"/>
    <w:rPr>
      <w:rFonts w:ascii="Wingdings" w:hAnsi="Wingdings" w:cs="Wingdings"/>
    </w:rPr>
  </w:style>
  <w:style w:type="character" w:customStyle="1" w:styleId="WWCharLFO7LVL1">
    <w:name w:val="WW_CharLFO7LVL1"/>
    <w:rsid w:val="00E46929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CharLFO7LVL2">
    <w:name w:val="WW_CharLFO7LVL2"/>
    <w:rsid w:val="00E46929"/>
    <w:rPr>
      <w:rFonts w:ascii="Liberation Serif" w:hAnsi="Liberation Serif"/>
      <w:lang w:val="ru-RU" w:bidi="ar-SA"/>
    </w:rPr>
  </w:style>
  <w:style w:type="character" w:customStyle="1" w:styleId="WWCharLFO7LVL3">
    <w:name w:val="WW_CharLFO7LVL3"/>
    <w:rsid w:val="00E46929"/>
    <w:rPr>
      <w:rFonts w:ascii="Liberation Serif" w:hAnsi="Liberation Serif"/>
      <w:lang w:val="ru-RU" w:bidi="ar-SA"/>
    </w:rPr>
  </w:style>
  <w:style w:type="character" w:customStyle="1" w:styleId="WWCharLFO7LVL4">
    <w:name w:val="WW_CharLFO7LVL4"/>
    <w:rsid w:val="00E46929"/>
    <w:rPr>
      <w:rFonts w:ascii="Liberation Serif" w:hAnsi="Liberation Serif"/>
      <w:lang w:val="ru-RU" w:bidi="ar-SA"/>
    </w:rPr>
  </w:style>
  <w:style w:type="character" w:customStyle="1" w:styleId="WWCharLFO7LVL5">
    <w:name w:val="WW_CharLFO7LVL5"/>
    <w:rsid w:val="00E46929"/>
    <w:rPr>
      <w:rFonts w:ascii="Liberation Serif" w:hAnsi="Liberation Serif"/>
      <w:lang w:val="ru-RU" w:bidi="ar-SA"/>
    </w:rPr>
  </w:style>
  <w:style w:type="character" w:customStyle="1" w:styleId="WWCharLFO7LVL6">
    <w:name w:val="WW_CharLFO7LVL6"/>
    <w:rsid w:val="00E46929"/>
    <w:rPr>
      <w:rFonts w:ascii="Liberation Serif" w:hAnsi="Liberation Serif"/>
      <w:lang w:val="ru-RU" w:bidi="ar-SA"/>
    </w:rPr>
  </w:style>
  <w:style w:type="character" w:customStyle="1" w:styleId="WWCharLFO7LVL7">
    <w:name w:val="WW_CharLFO7LVL7"/>
    <w:rsid w:val="00E46929"/>
    <w:rPr>
      <w:rFonts w:ascii="Liberation Serif" w:hAnsi="Liberation Serif"/>
      <w:lang w:val="ru-RU" w:bidi="ar-SA"/>
    </w:rPr>
  </w:style>
  <w:style w:type="character" w:customStyle="1" w:styleId="WWCharLFO7LVL8">
    <w:name w:val="WW_CharLFO7LVL8"/>
    <w:rsid w:val="00E46929"/>
    <w:rPr>
      <w:rFonts w:ascii="Liberation Serif" w:hAnsi="Liberation Serif"/>
      <w:lang w:val="ru-RU" w:bidi="ar-SA"/>
    </w:rPr>
  </w:style>
  <w:style w:type="character" w:customStyle="1" w:styleId="WWCharLFO7LVL9">
    <w:name w:val="WW_CharLFO7LVL9"/>
    <w:rsid w:val="00E46929"/>
    <w:rPr>
      <w:rFonts w:ascii="Liberation Serif" w:hAnsi="Liberation Serif"/>
      <w:lang w:val="ru-RU" w:bidi="ar-SA"/>
    </w:rPr>
  </w:style>
  <w:style w:type="character" w:customStyle="1" w:styleId="WWCharLFO8LVL1">
    <w:name w:val="WW_CharLFO8LVL1"/>
    <w:rsid w:val="00E46929"/>
    <w:rPr>
      <w:rFonts w:ascii="Times New Roman" w:eastAsia="Times New Roman" w:hAnsi="Times New Roman" w:cs="Times New Roman"/>
      <w:spacing w:val="0"/>
      <w:w w:val="100"/>
      <w:sz w:val="26"/>
      <w:szCs w:val="26"/>
      <w:lang w:val="ru-RU" w:bidi="ar-SA"/>
    </w:rPr>
  </w:style>
  <w:style w:type="character" w:customStyle="1" w:styleId="WWCharLFO8LVL2">
    <w:name w:val="WW_CharLFO8LVL2"/>
    <w:rsid w:val="00E46929"/>
    <w:rPr>
      <w:rFonts w:ascii="Liberation Serif" w:hAnsi="Liberation Serif"/>
      <w:lang w:val="ru-RU" w:bidi="ar-SA"/>
    </w:rPr>
  </w:style>
  <w:style w:type="character" w:customStyle="1" w:styleId="WWCharLFO8LVL3">
    <w:name w:val="WW_CharLFO8LVL3"/>
    <w:rsid w:val="00E46929"/>
    <w:rPr>
      <w:rFonts w:ascii="Liberation Serif" w:hAnsi="Liberation Serif"/>
      <w:lang w:val="ru-RU" w:bidi="ar-SA"/>
    </w:rPr>
  </w:style>
  <w:style w:type="character" w:customStyle="1" w:styleId="WWCharLFO8LVL4">
    <w:name w:val="WW_CharLFO8LVL4"/>
    <w:rsid w:val="00E46929"/>
    <w:rPr>
      <w:rFonts w:ascii="Liberation Serif" w:hAnsi="Liberation Serif"/>
      <w:lang w:val="ru-RU" w:bidi="ar-SA"/>
    </w:rPr>
  </w:style>
  <w:style w:type="character" w:customStyle="1" w:styleId="WWCharLFO8LVL5">
    <w:name w:val="WW_CharLFO8LVL5"/>
    <w:rsid w:val="00E46929"/>
    <w:rPr>
      <w:rFonts w:ascii="Liberation Serif" w:hAnsi="Liberation Serif"/>
      <w:lang w:val="ru-RU" w:bidi="ar-SA"/>
    </w:rPr>
  </w:style>
  <w:style w:type="character" w:customStyle="1" w:styleId="WWCharLFO8LVL6">
    <w:name w:val="WW_CharLFO8LVL6"/>
    <w:rsid w:val="00E46929"/>
    <w:rPr>
      <w:rFonts w:ascii="Liberation Serif" w:hAnsi="Liberation Serif"/>
      <w:lang w:val="ru-RU" w:bidi="ar-SA"/>
    </w:rPr>
  </w:style>
  <w:style w:type="character" w:customStyle="1" w:styleId="WWCharLFO8LVL7">
    <w:name w:val="WW_CharLFO8LVL7"/>
    <w:rsid w:val="00E46929"/>
    <w:rPr>
      <w:rFonts w:ascii="Liberation Serif" w:hAnsi="Liberation Serif"/>
      <w:lang w:val="ru-RU" w:bidi="ar-SA"/>
    </w:rPr>
  </w:style>
  <w:style w:type="character" w:customStyle="1" w:styleId="WWCharLFO8LVL8">
    <w:name w:val="WW_CharLFO8LVL8"/>
    <w:rsid w:val="00E46929"/>
    <w:rPr>
      <w:rFonts w:ascii="Liberation Serif" w:hAnsi="Liberation Serif"/>
      <w:lang w:val="ru-RU" w:bidi="ar-SA"/>
    </w:rPr>
  </w:style>
  <w:style w:type="character" w:customStyle="1" w:styleId="WWCharLFO8LVL9">
    <w:name w:val="WW_CharLFO8LVL9"/>
    <w:rsid w:val="00E46929"/>
    <w:rPr>
      <w:rFonts w:ascii="Liberation Serif" w:hAnsi="Liberation Serif"/>
      <w:lang w:val="ru-RU" w:bidi="ar-SA"/>
    </w:rPr>
  </w:style>
  <w:style w:type="character" w:customStyle="1" w:styleId="WWCharLFO9LVL1">
    <w:name w:val="WW_CharLFO9LVL1"/>
    <w:rsid w:val="00E46929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CharLFO9LVL2">
    <w:name w:val="WW_CharLFO9LVL2"/>
    <w:rsid w:val="00E46929"/>
    <w:rPr>
      <w:rFonts w:ascii="Liberation Serif" w:hAnsi="Liberation Serif"/>
      <w:lang w:val="ru-RU" w:bidi="ar-SA"/>
    </w:rPr>
  </w:style>
  <w:style w:type="character" w:customStyle="1" w:styleId="WWCharLFO9LVL3">
    <w:name w:val="WW_CharLFO9LVL3"/>
    <w:rsid w:val="00E46929"/>
    <w:rPr>
      <w:rFonts w:ascii="Liberation Serif" w:hAnsi="Liberation Serif"/>
      <w:lang w:val="ru-RU" w:bidi="ar-SA"/>
    </w:rPr>
  </w:style>
  <w:style w:type="character" w:customStyle="1" w:styleId="WWCharLFO9LVL4">
    <w:name w:val="WW_CharLFO9LVL4"/>
    <w:rsid w:val="00E46929"/>
    <w:rPr>
      <w:rFonts w:ascii="Liberation Serif" w:hAnsi="Liberation Serif"/>
      <w:lang w:val="ru-RU" w:bidi="ar-SA"/>
    </w:rPr>
  </w:style>
  <w:style w:type="character" w:customStyle="1" w:styleId="WWCharLFO9LVL5">
    <w:name w:val="WW_CharLFO9LVL5"/>
    <w:rsid w:val="00E46929"/>
    <w:rPr>
      <w:rFonts w:ascii="Liberation Serif" w:hAnsi="Liberation Serif"/>
      <w:lang w:val="ru-RU" w:bidi="ar-SA"/>
    </w:rPr>
  </w:style>
  <w:style w:type="character" w:customStyle="1" w:styleId="WWCharLFO9LVL6">
    <w:name w:val="WW_CharLFO9LVL6"/>
    <w:rsid w:val="00E46929"/>
    <w:rPr>
      <w:rFonts w:ascii="Liberation Serif" w:hAnsi="Liberation Serif"/>
      <w:lang w:val="ru-RU" w:bidi="ar-SA"/>
    </w:rPr>
  </w:style>
  <w:style w:type="character" w:customStyle="1" w:styleId="WWCharLFO9LVL7">
    <w:name w:val="WW_CharLFO9LVL7"/>
    <w:rsid w:val="00E46929"/>
    <w:rPr>
      <w:rFonts w:ascii="Liberation Serif" w:hAnsi="Liberation Serif"/>
      <w:lang w:val="ru-RU" w:bidi="ar-SA"/>
    </w:rPr>
  </w:style>
  <w:style w:type="character" w:customStyle="1" w:styleId="WWCharLFO9LVL8">
    <w:name w:val="WW_CharLFO9LVL8"/>
    <w:rsid w:val="00E46929"/>
    <w:rPr>
      <w:rFonts w:ascii="Liberation Serif" w:hAnsi="Liberation Serif"/>
      <w:lang w:val="ru-RU" w:bidi="ar-SA"/>
    </w:rPr>
  </w:style>
  <w:style w:type="character" w:customStyle="1" w:styleId="WWCharLFO9LVL9">
    <w:name w:val="WW_CharLFO9LVL9"/>
    <w:rsid w:val="00E46929"/>
    <w:rPr>
      <w:rFonts w:ascii="Liberation Serif" w:hAnsi="Liberation Serif"/>
      <w:lang w:val="ru-RU" w:bidi="ar-SA"/>
    </w:rPr>
  </w:style>
  <w:style w:type="character" w:customStyle="1" w:styleId="WWCharLFO10LVL1">
    <w:name w:val="WW_CharLFO10LVL1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CharLFO10LVL2">
    <w:name w:val="WW_CharLFO10LVL2"/>
    <w:rsid w:val="00E46929"/>
    <w:rPr>
      <w:rFonts w:ascii="Liberation Serif" w:hAnsi="Liberation Serif"/>
      <w:lang w:val="ru-RU" w:bidi="ar-SA"/>
    </w:rPr>
  </w:style>
  <w:style w:type="character" w:customStyle="1" w:styleId="WWCharLFO10LVL3">
    <w:name w:val="WW_CharLFO10LVL3"/>
    <w:rsid w:val="00E46929"/>
    <w:rPr>
      <w:rFonts w:ascii="Liberation Serif" w:hAnsi="Liberation Serif"/>
      <w:lang w:val="ru-RU" w:bidi="ar-SA"/>
    </w:rPr>
  </w:style>
  <w:style w:type="character" w:customStyle="1" w:styleId="WWCharLFO10LVL4">
    <w:name w:val="WW_CharLFO10LVL4"/>
    <w:rsid w:val="00E46929"/>
    <w:rPr>
      <w:rFonts w:ascii="Liberation Serif" w:hAnsi="Liberation Serif"/>
      <w:lang w:val="ru-RU" w:bidi="ar-SA"/>
    </w:rPr>
  </w:style>
  <w:style w:type="character" w:customStyle="1" w:styleId="WWCharLFO10LVL5">
    <w:name w:val="WW_CharLFO10LVL5"/>
    <w:rsid w:val="00E46929"/>
    <w:rPr>
      <w:rFonts w:ascii="Liberation Serif" w:hAnsi="Liberation Serif"/>
      <w:lang w:val="ru-RU" w:bidi="ar-SA"/>
    </w:rPr>
  </w:style>
  <w:style w:type="character" w:customStyle="1" w:styleId="WWCharLFO10LVL6">
    <w:name w:val="WW_CharLFO10LVL6"/>
    <w:rsid w:val="00E46929"/>
    <w:rPr>
      <w:rFonts w:ascii="Liberation Serif" w:hAnsi="Liberation Serif"/>
      <w:lang w:val="ru-RU" w:bidi="ar-SA"/>
    </w:rPr>
  </w:style>
  <w:style w:type="character" w:customStyle="1" w:styleId="WWCharLFO10LVL7">
    <w:name w:val="WW_CharLFO10LVL7"/>
    <w:rsid w:val="00E46929"/>
    <w:rPr>
      <w:rFonts w:ascii="Liberation Serif" w:hAnsi="Liberation Serif"/>
      <w:lang w:val="ru-RU" w:bidi="ar-SA"/>
    </w:rPr>
  </w:style>
  <w:style w:type="character" w:customStyle="1" w:styleId="WWCharLFO10LVL8">
    <w:name w:val="WW_CharLFO10LVL8"/>
    <w:rsid w:val="00E46929"/>
    <w:rPr>
      <w:rFonts w:ascii="Liberation Serif" w:hAnsi="Liberation Serif"/>
      <w:lang w:val="ru-RU" w:bidi="ar-SA"/>
    </w:rPr>
  </w:style>
  <w:style w:type="character" w:customStyle="1" w:styleId="WWCharLFO10LVL9">
    <w:name w:val="WW_CharLFO10LVL9"/>
    <w:rsid w:val="00E46929"/>
    <w:rPr>
      <w:rFonts w:ascii="Liberation Serif" w:hAnsi="Liberation Serif"/>
      <w:lang w:val="ru-RU" w:bidi="ar-SA"/>
    </w:rPr>
  </w:style>
  <w:style w:type="character" w:customStyle="1" w:styleId="WWCharLFO11LVL1">
    <w:name w:val="WW_CharLFO11LVL1"/>
    <w:rsid w:val="00E46929"/>
    <w:rPr>
      <w:lang w:val="ru-RU" w:bidi="ar-SA"/>
    </w:rPr>
  </w:style>
  <w:style w:type="character" w:customStyle="1" w:styleId="WWCharLFO11LVL3">
    <w:name w:val="WW_CharLFO11LVL3"/>
    <w:rsid w:val="00E46929"/>
    <w:rPr>
      <w:rFonts w:ascii="Liberation Serif" w:hAnsi="Liberation Serif"/>
      <w:lang w:val="ru-RU" w:bidi="ar-SA"/>
    </w:rPr>
  </w:style>
  <w:style w:type="character" w:customStyle="1" w:styleId="WWCharLFO11LVL4">
    <w:name w:val="WW_CharLFO11LVL4"/>
    <w:rsid w:val="00E46929"/>
    <w:rPr>
      <w:rFonts w:ascii="Liberation Serif" w:hAnsi="Liberation Serif"/>
      <w:lang w:val="ru-RU" w:bidi="ar-SA"/>
    </w:rPr>
  </w:style>
  <w:style w:type="character" w:customStyle="1" w:styleId="WWCharLFO11LVL5">
    <w:name w:val="WW_CharLFO11LVL5"/>
    <w:rsid w:val="00E46929"/>
    <w:rPr>
      <w:rFonts w:ascii="Liberation Serif" w:hAnsi="Liberation Serif"/>
      <w:lang w:val="ru-RU" w:bidi="ar-SA"/>
    </w:rPr>
  </w:style>
  <w:style w:type="character" w:customStyle="1" w:styleId="WWCharLFO11LVL6">
    <w:name w:val="WW_CharLFO11LVL6"/>
    <w:rsid w:val="00E46929"/>
    <w:rPr>
      <w:rFonts w:ascii="Liberation Serif" w:hAnsi="Liberation Serif"/>
      <w:lang w:val="ru-RU" w:bidi="ar-SA"/>
    </w:rPr>
  </w:style>
  <w:style w:type="character" w:customStyle="1" w:styleId="WWCharLFO11LVL7">
    <w:name w:val="WW_CharLFO11LVL7"/>
    <w:rsid w:val="00E46929"/>
    <w:rPr>
      <w:rFonts w:ascii="Liberation Serif" w:hAnsi="Liberation Serif"/>
      <w:lang w:val="ru-RU" w:bidi="ar-SA"/>
    </w:rPr>
  </w:style>
  <w:style w:type="character" w:customStyle="1" w:styleId="WWCharLFO11LVL8">
    <w:name w:val="WW_CharLFO11LVL8"/>
    <w:rsid w:val="00E46929"/>
    <w:rPr>
      <w:rFonts w:ascii="Liberation Serif" w:hAnsi="Liberation Serif"/>
      <w:lang w:val="ru-RU" w:bidi="ar-SA"/>
    </w:rPr>
  </w:style>
  <w:style w:type="character" w:customStyle="1" w:styleId="WWCharLFO11LVL9">
    <w:name w:val="WW_CharLFO11LVL9"/>
    <w:rsid w:val="00E46929"/>
    <w:rPr>
      <w:rFonts w:ascii="Liberation Serif" w:hAnsi="Liberation Serif"/>
      <w:lang w:val="ru-RU" w:bidi="ar-SA"/>
    </w:rPr>
  </w:style>
  <w:style w:type="character" w:customStyle="1" w:styleId="WWCharLFO12LVL1">
    <w:name w:val="WW_CharLFO12LVL1"/>
    <w:rsid w:val="00E46929"/>
    <w:rPr>
      <w:rFonts w:ascii="Times New Roman" w:eastAsia="Times New Roman" w:hAnsi="Times New Roman" w:cs="Times New Roman"/>
      <w:spacing w:val="0"/>
      <w:w w:val="100"/>
      <w:sz w:val="26"/>
      <w:szCs w:val="26"/>
      <w:lang w:val="ru-RU" w:bidi="ar-SA"/>
    </w:rPr>
  </w:style>
  <w:style w:type="character" w:customStyle="1" w:styleId="WWCharLFO12LVL2">
    <w:name w:val="WW_CharLFO12LVL2"/>
    <w:rsid w:val="00E46929"/>
    <w:rPr>
      <w:rFonts w:ascii="Liberation Serif" w:hAnsi="Liberation Serif"/>
      <w:lang w:val="ru-RU" w:bidi="ar-SA"/>
    </w:rPr>
  </w:style>
  <w:style w:type="character" w:customStyle="1" w:styleId="WWCharLFO12LVL3">
    <w:name w:val="WW_CharLFO12LVL3"/>
    <w:rsid w:val="00E46929"/>
    <w:rPr>
      <w:rFonts w:ascii="Liberation Serif" w:hAnsi="Liberation Serif"/>
      <w:lang w:val="ru-RU" w:bidi="ar-SA"/>
    </w:rPr>
  </w:style>
  <w:style w:type="character" w:customStyle="1" w:styleId="WWCharLFO12LVL4">
    <w:name w:val="WW_CharLFO12LVL4"/>
    <w:rsid w:val="00E46929"/>
    <w:rPr>
      <w:rFonts w:ascii="Liberation Serif" w:hAnsi="Liberation Serif"/>
      <w:lang w:val="ru-RU" w:bidi="ar-SA"/>
    </w:rPr>
  </w:style>
  <w:style w:type="character" w:customStyle="1" w:styleId="WWCharLFO12LVL5">
    <w:name w:val="WW_CharLFO12LVL5"/>
    <w:rsid w:val="00E46929"/>
    <w:rPr>
      <w:rFonts w:ascii="Liberation Serif" w:hAnsi="Liberation Serif"/>
      <w:lang w:val="ru-RU" w:bidi="ar-SA"/>
    </w:rPr>
  </w:style>
  <w:style w:type="character" w:customStyle="1" w:styleId="WWCharLFO12LVL6">
    <w:name w:val="WW_CharLFO12LVL6"/>
    <w:rsid w:val="00E46929"/>
    <w:rPr>
      <w:rFonts w:ascii="Liberation Serif" w:hAnsi="Liberation Serif"/>
      <w:lang w:val="ru-RU" w:bidi="ar-SA"/>
    </w:rPr>
  </w:style>
  <w:style w:type="character" w:customStyle="1" w:styleId="WWCharLFO12LVL7">
    <w:name w:val="WW_CharLFO12LVL7"/>
    <w:rsid w:val="00E46929"/>
    <w:rPr>
      <w:rFonts w:ascii="Liberation Serif" w:hAnsi="Liberation Serif"/>
      <w:lang w:val="ru-RU" w:bidi="ar-SA"/>
    </w:rPr>
  </w:style>
  <w:style w:type="character" w:customStyle="1" w:styleId="WWCharLFO12LVL8">
    <w:name w:val="WW_CharLFO12LVL8"/>
    <w:rsid w:val="00E46929"/>
    <w:rPr>
      <w:rFonts w:ascii="Liberation Serif" w:hAnsi="Liberation Serif"/>
      <w:lang w:val="ru-RU" w:bidi="ar-SA"/>
    </w:rPr>
  </w:style>
  <w:style w:type="character" w:customStyle="1" w:styleId="WWCharLFO12LVL9">
    <w:name w:val="WW_CharLFO12LVL9"/>
    <w:rsid w:val="00E46929"/>
    <w:rPr>
      <w:rFonts w:ascii="Liberation Serif" w:hAnsi="Liberation Serif"/>
      <w:lang w:val="ru-RU" w:bidi="ar-SA"/>
    </w:rPr>
  </w:style>
  <w:style w:type="character" w:customStyle="1" w:styleId="WWCharLFO13LVL1">
    <w:name w:val="WW_CharLFO13LVL1"/>
    <w:rsid w:val="00E46929"/>
    <w:rPr>
      <w:rFonts w:ascii="Times New Roman" w:eastAsia="Times New Roman" w:hAnsi="Times New Roman" w:cs="Times New Roman"/>
      <w:spacing w:val="2"/>
      <w:w w:val="100"/>
      <w:sz w:val="24"/>
      <w:szCs w:val="24"/>
      <w:lang w:val="ru-RU" w:bidi="ar-SA"/>
    </w:rPr>
  </w:style>
  <w:style w:type="character" w:customStyle="1" w:styleId="WWCharLFO13LVL2">
    <w:name w:val="WW_CharLFO13LVL2"/>
    <w:rsid w:val="00E46929"/>
    <w:rPr>
      <w:rFonts w:ascii="Liberation Serif" w:hAnsi="Liberation Serif"/>
      <w:lang w:val="ru-RU" w:bidi="ar-SA"/>
    </w:rPr>
  </w:style>
  <w:style w:type="character" w:customStyle="1" w:styleId="WWCharLFO13LVL3">
    <w:name w:val="WW_CharLFO13LVL3"/>
    <w:rsid w:val="00E46929"/>
    <w:rPr>
      <w:rFonts w:ascii="Liberation Serif" w:hAnsi="Liberation Serif"/>
      <w:lang w:val="ru-RU" w:bidi="ar-SA"/>
    </w:rPr>
  </w:style>
  <w:style w:type="character" w:customStyle="1" w:styleId="WWCharLFO13LVL4">
    <w:name w:val="WW_CharLFO13LVL4"/>
    <w:rsid w:val="00E46929"/>
    <w:rPr>
      <w:rFonts w:ascii="Liberation Serif" w:hAnsi="Liberation Serif"/>
      <w:lang w:val="ru-RU" w:bidi="ar-SA"/>
    </w:rPr>
  </w:style>
  <w:style w:type="character" w:customStyle="1" w:styleId="WWCharLFO13LVL5">
    <w:name w:val="WW_CharLFO13LVL5"/>
    <w:rsid w:val="00E46929"/>
    <w:rPr>
      <w:rFonts w:ascii="Liberation Serif" w:hAnsi="Liberation Serif"/>
      <w:lang w:val="ru-RU" w:bidi="ar-SA"/>
    </w:rPr>
  </w:style>
  <w:style w:type="character" w:customStyle="1" w:styleId="WWCharLFO13LVL6">
    <w:name w:val="WW_CharLFO13LVL6"/>
    <w:rsid w:val="00E46929"/>
    <w:rPr>
      <w:rFonts w:ascii="Liberation Serif" w:hAnsi="Liberation Serif"/>
      <w:lang w:val="ru-RU" w:bidi="ar-SA"/>
    </w:rPr>
  </w:style>
  <w:style w:type="character" w:customStyle="1" w:styleId="WWCharLFO13LVL7">
    <w:name w:val="WW_CharLFO13LVL7"/>
    <w:rsid w:val="00E46929"/>
    <w:rPr>
      <w:rFonts w:ascii="Liberation Serif" w:hAnsi="Liberation Serif"/>
      <w:lang w:val="ru-RU" w:bidi="ar-SA"/>
    </w:rPr>
  </w:style>
  <w:style w:type="character" w:customStyle="1" w:styleId="WWCharLFO13LVL8">
    <w:name w:val="WW_CharLFO13LVL8"/>
    <w:rsid w:val="00E46929"/>
    <w:rPr>
      <w:rFonts w:ascii="Liberation Serif" w:hAnsi="Liberation Serif"/>
      <w:lang w:val="ru-RU" w:bidi="ar-SA"/>
    </w:rPr>
  </w:style>
  <w:style w:type="character" w:customStyle="1" w:styleId="WWCharLFO13LVL9">
    <w:name w:val="WW_CharLFO13LVL9"/>
    <w:rsid w:val="00E46929"/>
    <w:rPr>
      <w:rFonts w:ascii="Liberation Serif" w:hAnsi="Liberation Serif"/>
      <w:lang w:val="ru-RU" w:bidi="ar-SA"/>
    </w:rPr>
  </w:style>
  <w:style w:type="character" w:customStyle="1" w:styleId="WWCharLFO14LVL1">
    <w:name w:val="WW_CharLFO14LVL1"/>
    <w:rsid w:val="00E46929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CharLFO14LVL2">
    <w:name w:val="WW_CharLFO14LVL2"/>
    <w:rsid w:val="00E46929"/>
    <w:rPr>
      <w:rFonts w:ascii="Liberation Serif" w:hAnsi="Liberation Serif"/>
      <w:lang w:val="ru-RU" w:bidi="ar-SA"/>
    </w:rPr>
  </w:style>
  <w:style w:type="character" w:customStyle="1" w:styleId="WWCharLFO14LVL3">
    <w:name w:val="WW_CharLFO14LVL3"/>
    <w:rsid w:val="00E46929"/>
    <w:rPr>
      <w:rFonts w:ascii="Liberation Serif" w:hAnsi="Liberation Serif"/>
      <w:lang w:val="ru-RU" w:bidi="ar-SA"/>
    </w:rPr>
  </w:style>
  <w:style w:type="character" w:customStyle="1" w:styleId="WWCharLFO14LVL4">
    <w:name w:val="WW_CharLFO14LVL4"/>
    <w:rsid w:val="00E46929"/>
    <w:rPr>
      <w:rFonts w:ascii="Liberation Serif" w:hAnsi="Liberation Serif"/>
      <w:lang w:val="ru-RU" w:bidi="ar-SA"/>
    </w:rPr>
  </w:style>
  <w:style w:type="character" w:customStyle="1" w:styleId="WWCharLFO14LVL5">
    <w:name w:val="WW_CharLFO14LVL5"/>
    <w:rsid w:val="00E46929"/>
    <w:rPr>
      <w:rFonts w:ascii="Liberation Serif" w:hAnsi="Liberation Serif"/>
      <w:lang w:val="ru-RU" w:bidi="ar-SA"/>
    </w:rPr>
  </w:style>
  <w:style w:type="character" w:customStyle="1" w:styleId="WWCharLFO14LVL6">
    <w:name w:val="WW_CharLFO14LVL6"/>
    <w:rsid w:val="00E46929"/>
    <w:rPr>
      <w:rFonts w:ascii="Liberation Serif" w:hAnsi="Liberation Serif"/>
      <w:lang w:val="ru-RU" w:bidi="ar-SA"/>
    </w:rPr>
  </w:style>
  <w:style w:type="character" w:customStyle="1" w:styleId="WWCharLFO14LVL7">
    <w:name w:val="WW_CharLFO14LVL7"/>
    <w:rsid w:val="00E46929"/>
    <w:rPr>
      <w:rFonts w:ascii="Liberation Serif" w:hAnsi="Liberation Serif"/>
      <w:lang w:val="ru-RU" w:bidi="ar-SA"/>
    </w:rPr>
  </w:style>
  <w:style w:type="character" w:customStyle="1" w:styleId="WWCharLFO14LVL8">
    <w:name w:val="WW_CharLFO14LVL8"/>
    <w:rsid w:val="00E46929"/>
    <w:rPr>
      <w:rFonts w:ascii="Liberation Serif" w:hAnsi="Liberation Serif"/>
      <w:lang w:val="ru-RU" w:bidi="ar-SA"/>
    </w:rPr>
  </w:style>
  <w:style w:type="character" w:customStyle="1" w:styleId="WWCharLFO14LVL9">
    <w:name w:val="WW_CharLFO14LVL9"/>
    <w:rsid w:val="00E46929"/>
    <w:rPr>
      <w:rFonts w:ascii="Liberation Serif" w:hAnsi="Liberation Serif"/>
      <w:lang w:val="ru-RU" w:bidi="ar-SA"/>
    </w:rPr>
  </w:style>
  <w:style w:type="character" w:customStyle="1" w:styleId="WWCharLFO15LVL1">
    <w:name w:val="WW_CharLFO15LVL1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CharLFO15LVL2">
    <w:name w:val="WW_CharLFO15LVL2"/>
    <w:rsid w:val="00E46929"/>
    <w:rPr>
      <w:rFonts w:ascii="Liberation Serif" w:hAnsi="Liberation Serif"/>
      <w:lang w:val="ru-RU" w:bidi="ar-SA"/>
    </w:rPr>
  </w:style>
  <w:style w:type="character" w:customStyle="1" w:styleId="WWCharLFO15LVL3">
    <w:name w:val="WW_CharLFO15LVL3"/>
    <w:rsid w:val="00E46929"/>
    <w:rPr>
      <w:rFonts w:ascii="Liberation Serif" w:hAnsi="Liberation Serif"/>
      <w:lang w:val="ru-RU" w:bidi="ar-SA"/>
    </w:rPr>
  </w:style>
  <w:style w:type="character" w:customStyle="1" w:styleId="WWCharLFO15LVL4">
    <w:name w:val="WW_CharLFO15LVL4"/>
    <w:rsid w:val="00E46929"/>
    <w:rPr>
      <w:rFonts w:ascii="Liberation Serif" w:hAnsi="Liberation Serif"/>
      <w:lang w:val="ru-RU" w:bidi="ar-SA"/>
    </w:rPr>
  </w:style>
  <w:style w:type="character" w:customStyle="1" w:styleId="WWCharLFO15LVL5">
    <w:name w:val="WW_CharLFO15LVL5"/>
    <w:rsid w:val="00E46929"/>
    <w:rPr>
      <w:rFonts w:ascii="Liberation Serif" w:hAnsi="Liberation Serif"/>
      <w:lang w:val="ru-RU" w:bidi="ar-SA"/>
    </w:rPr>
  </w:style>
  <w:style w:type="character" w:customStyle="1" w:styleId="WWCharLFO15LVL6">
    <w:name w:val="WW_CharLFO15LVL6"/>
    <w:rsid w:val="00E46929"/>
    <w:rPr>
      <w:rFonts w:ascii="Liberation Serif" w:hAnsi="Liberation Serif"/>
      <w:lang w:val="ru-RU" w:bidi="ar-SA"/>
    </w:rPr>
  </w:style>
  <w:style w:type="character" w:customStyle="1" w:styleId="WWCharLFO15LVL7">
    <w:name w:val="WW_CharLFO15LVL7"/>
    <w:rsid w:val="00E46929"/>
    <w:rPr>
      <w:rFonts w:ascii="Liberation Serif" w:hAnsi="Liberation Serif"/>
      <w:lang w:val="ru-RU" w:bidi="ar-SA"/>
    </w:rPr>
  </w:style>
  <w:style w:type="character" w:customStyle="1" w:styleId="WWCharLFO15LVL8">
    <w:name w:val="WW_CharLFO15LVL8"/>
    <w:rsid w:val="00E46929"/>
    <w:rPr>
      <w:rFonts w:ascii="Liberation Serif" w:hAnsi="Liberation Serif"/>
      <w:lang w:val="ru-RU" w:bidi="ar-SA"/>
    </w:rPr>
  </w:style>
  <w:style w:type="character" w:customStyle="1" w:styleId="WWCharLFO15LVL9">
    <w:name w:val="WW_CharLFO15LVL9"/>
    <w:rsid w:val="00E46929"/>
    <w:rPr>
      <w:rFonts w:ascii="Liberation Serif" w:hAnsi="Liberation Serif"/>
      <w:lang w:val="ru-RU" w:bidi="ar-SA"/>
    </w:rPr>
  </w:style>
  <w:style w:type="character" w:customStyle="1" w:styleId="WWCharLFO16LVL1">
    <w:name w:val="WW_CharLFO16LVL1"/>
    <w:rsid w:val="00E46929"/>
    <w:rPr>
      <w:rFonts w:ascii="Wingdings" w:hAnsi="Wingdings" w:cs="Wingdings"/>
    </w:rPr>
  </w:style>
  <w:style w:type="character" w:customStyle="1" w:styleId="WWCharLFO16LVL2">
    <w:name w:val="WW_CharLFO16LVL2"/>
    <w:rsid w:val="00E46929"/>
    <w:rPr>
      <w:rFonts w:ascii="Courier New" w:hAnsi="Courier New" w:cs="Courier New"/>
    </w:rPr>
  </w:style>
  <w:style w:type="character" w:customStyle="1" w:styleId="WWCharLFO16LVL3">
    <w:name w:val="WW_CharLFO16LVL3"/>
    <w:rsid w:val="00E46929"/>
    <w:rPr>
      <w:rFonts w:ascii="Wingdings" w:hAnsi="Wingdings" w:cs="Wingdings"/>
    </w:rPr>
  </w:style>
  <w:style w:type="character" w:customStyle="1" w:styleId="WWCharLFO16LVL4">
    <w:name w:val="WW_CharLFO16LVL4"/>
    <w:rsid w:val="00E46929"/>
    <w:rPr>
      <w:rFonts w:ascii="Symbol" w:hAnsi="Symbol" w:cs="Symbol"/>
    </w:rPr>
  </w:style>
  <w:style w:type="character" w:customStyle="1" w:styleId="WWCharLFO16LVL5">
    <w:name w:val="WW_CharLFO16LVL5"/>
    <w:rsid w:val="00E46929"/>
    <w:rPr>
      <w:rFonts w:ascii="Courier New" w:hAnsi="Courier New" w:cs="Courier New"/>
    </w:rPr>
  </w:style>
  <w:style w:type="character" w:customStyle="1" w:styleId="WWCharLFO16LVL6">
    <w:name w:val="WW_CharLFO16LVL6"/>
    <w:rsid w:val="00E46929"/>
    <w:rPr>
      <w:rFonts w:ascii="Wingdings" w:hAnsi="Wingdings" w:cs="Wingdings"/>
    </w:rPr>
  </w:style>
  <w:style w:type="character" w:customStyle="1" w:styleId="WWCharLFO16LVL7">
    <w:name w:val="WW_CharLFO16LVL7"/>
    <w:rsid w:val="00E46929"/>
    <w:rPr>
      <w:rFonts w:ascii="Symbol" w:hAnsi="Symbol" w:cs="Symbol"/>
    </w:rPr>
  </w:style>
  <w:style w:type="character" w:customStyle="1" w:styleId="WWCharLFO16LVL8">
    <w:name w:val="WW_CharLFO16LVL8"/>
    <w:rsid w:val="00E46929"/>
    <w:rPr>
      <w:rFonts w:ascii="Courier New" w:hAnsi="Courier New" w:cs="Courier New"/>
    </w:rPr>
  </w:style>
  <w:style w:type="character" w:customStyle="1" w:styleId="WWCharLFO16LVL9">
    <w:name w:val="WW_CharLFO16LVL9"/>
    <w:rsid w:val="00E46929"/>
    <w:rPr>
      <w:rFonts w:ascii="Wingdings" w:hAnsi="Wingdings" w:cs="Wingdings"/>
    </w:rPr>
  </w:style>
  <w:style w:type="character" w:customStyle="1" w:styleId="WWCharLFO17LVL1">
    <w:name w:val="WW_CharLFO17LVL1"/>
    <w:rsid w:val="00E46929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CharLFO18LVL1">
    <w:name w:val="WW_CharLFO18LVL1"/>
    <w:rsid w:val="00E46929"/>
    <w:rPr>
      <w:rFonts w:ascii="Times New Roman" w:eastAsia="Times New Roman" w:hAnsi="Times New Roman" w:cs="Times New Roman"/>
      <w:i/>
      <w:iCs/>
      <w:w w:val="100"/>
      <w:sz w:val="24"/>
      <w:szCs w:val="24"/>
      <w:lang w:val="ru-RU" w:bidi="ar-SA"/>
    </w:rPr>
  </w:style>
  <w:style w:type="character" w:customStyle="1" w:styleId="WWCharLFO18LVL2">
    <w:name w:val="WW_CharLFO18LVL2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CharLFO18LVL3">
    <w:name w:val="WW_CharLFO18LVL3"/>
    <w:rsid w:val="00E46929"/>
    <w:rPr>
      <w:rFonts w:ascii="Liberation Serif" w:hAnsi="Liberation Serif"/>
      <w:lang w:val="ru-RU" w:bidi="ar-SA"/>
    </w:rPr>
  </w:style>
  <w:style w:type="character" w:customStyle="1" w:styleId="WWCharLFO18LVL4">
    <w:name w:val="WW_CharLFO18LVL4"/>
    <w:rsid w:val="00E46929"/>
    <w:rPr>
      <w:rFonts w:ascii="Liberation Serif" w:hAnsi="Liberation Serif"/>
      <w:lang w:val="ru-RU" w:bidi="ar-SA"/>
    </w:rPr>
  </w:style>
  <w:style w:type="character" w:customStyle="1" w:styleId="WWCharLFO18LVL5">
    <w:name w:val="WW_CharLFO18LVL5"/>
    <w:rsid w:val="00E46929"/>
    <w:rPr>
      <w:rFonts w:ascii="Liberation Serif" w:hAnsi="Liberation Serif"/>
      <w:lang w:val="ru-RU" w:bidi="ar-SA"/>
    </w:rPr>
  </w:style>
  <w:style w:type="character" w:customStyle="1" w:styleId="WWCharLFO18LVL6">
    <w:name w:val="WW_CharLFO18LVL6"/>
    <w:rsid w:val="00E46929"/>
    <w:rPr>
      <w:rFonts w:ascii="Liberation Serif" w:hAnsi="Liberation Serif"/>
      <w:lang w:val="ru-RU" w:bidi="ar-SA"/>
    </w:rPr>
  </w:style>
  <w:style w:type="character" w:customStyle="1" w:styleId="WWCharLFO18LVL7">
    <w:name w:val="WW_CharLFO18LVL7"/>
    <w:rsid w:val="00E46929"/>
    <w:rPr>
      <w:rFonts w:ascii="Liberation Serif" w:hAnsi="Liberation Serif"/>
      <w:lang w:val="ru-RU" w:bidi="ar-SA"/>
    </w:rPr>
  </w:style>
  <w:style w:type="character" w:customStyle="1" w:styleId="WWCharLFO18LVL8">
    <w:name w:val="WW_CharLFO18LVL8"/>
    <w:rsid w:val="00E46929"/>
    <w:rPr>
      <w:rFonts w:ascii="Liberation Serif" w:hAnsi="Liberation Serif"/>
      <w:lang w:val="ru-RU" w:bidi="ar-SA"/>
    </w:rPr>
  </w:style>
  <w:style w:type="character" w:customStyle="1" w:styleId="WWCharLFO18LVL9">
    <w:name w:val="WW_CharLFO18LVL9"/>
    <w:rsid w:val="00E46929"/>
    <w:rPr>
      <w:rFonts w:ascii="Liberation Serif" w:hAnsi="Liberation Serif"/>
      <w:lang w:val="ru-RU" w:bidi="ar-SA"/>
    </w:rPr>
  </w:style>
  <w:style w:type="character" w:customStyle="1" w:styleId="WWCharLFO19LVL1">
    <w:name w:val="WW_CharLFO19LVL1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CharLFO19LVL2">
    <w:name w:val="WW_CharLFO19LVL2"/>
    <w:rsid w:val="00E46929"/>
    <w:rPr>
      <w:rFonts w:ascii="Liberation Serif" w:hAnsi="Liberation Serif"/>
      <w:lang w:val="ru-RU" w:bidi="ar-SA"/>
    </w:rPr>
  </w:style>
  <w:style w:type="character" w:customStyle="1" w:styleId="WWCharLFO19LVL3">
    <w:name w:val="WW_CharLFO19LVL3"/>
    <w:rsid w:val="00E46929"/>
    <w:rPr>
      <w:rFonts w:ascii="Liberation Serif" w:hAnsi="Liberation Serif"/>
      <w:lang w:val="ru-RU" w:bidi="ar-SA"/>
    </w:rPr>
  </w:style>
  <w:style w:type="character" w:customStyle="1" w:styleId="WWCharLFO19LVL4">
    <w:name w:val="WW_CharLFO19LVL4"/>
    <w:rsid w:val="00E46929"/>
    <w:rPr>
      <w:rFonts w:ascii="Liberation Serif" w:hAnsi="Liberation Serif"/>
      <w:lang w:val="ru-RU" w:bidi="ar-SA"/>
    </w:rPr>
  </w:style>
  <w:style w:type="character" w:customStyle="1" w:styleId="WWCharLFO19LVL5">
    <w:name w:val="WW_CharLFO19LVL5"/>
    <w:rsid w:val="00E46929"/>
    <w:rPr>
      <w:rFonts w:ascii="Liberation Serif" w:hAnsi="Liberation Serif"/>
      <w:lang w:val="ru-RU" w:bidi="ar-SA"/>
    </w:rPr>
  </w:style>
  <w:style w:type="character" w:customStyle="1" w:styleId="WWCharLFO19LVL6">
    <w:name w:val="WW_CharLFO19LVL6"/>
    <w:rsid w:val="00E46929"/>
    <w:rPr>
      <w:rFonts w:ascii="Liberation Serif" w:hAnsi="Liberation Serif"/>
      <w:lang w:val="ru-RU" w:bidi="ar-SA"/>
    </w:rPr>
  </w:style>
  <w:style w:type="character" w:customStyle="1" w:styleId="WWCharLFO19LVL7">
    <w:name w:val="WW_CharLFO19LVL7"/>
    <w:rsid w:val="00E46929"/>
    <w:rPr>
      <w:rFonts w:ascii="Liberation Serif" w:hAnsi="Liberation Serif"/>
      <w:lang w:val="ru-RU" w:bidi="ar-SA"/>
    </w:rPr>
  </w:style>
  <w:style w:type="character" w:customStyle="1" w:styleId="WWCharLFO19LVL8">
    <w:name w:val="WW_CharLFO19LVL8"/>
    <w:rsid w:val="00E46929"/>
    <w:rPr>
      <w:rFonts w:ascii="Liberation Serif" w:hAnsi="Liberation Serif"/>
      <w:lang w:val="ru-RU" w:bidi="ar-SA"/>
    </w:rPr>
  </w:style>
  <w:style w:type="character" w:customStyle="1" w:styleId="WWCharLFO19LVL9">
    <w:name w:val="WW_CharLFO19LVL9"/>
    <w:rsid w:val="00E46929"/>
    <w:rPr>
      <w:rFonts w:ascii="Liberation Serif" w:hAnsi="Liberation Serif"/>
      <w:lang w:val="ru-RU" w:bidi="ar-SA"/>
    </w:rPr>
  </w:style>
  <w:style w:type="character" w:customStyle="1" w:styleId="WWCharLFO20LVL1">
    <w:name w:val="WW_CharLFO20LVL1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2">
    <w:name w:val="WW_CharLFO20LVL2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3">
    <w:name w:val="WW_CharLFO20LVL3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4">
    <w:name w:val="WW_CharLFO20LVL4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5">
    <w:name w:val="WW_CharLFO20LVL5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6">
    <w:name w:val="WW_CharLFO20LVL6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7">
    <w:name w:val="WW_CharLFO20LVL7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8">
    <w:name w:val="WW_CharLFO20LVL8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0LVL9">
    <w:name w:val="WW_CharLFO20LVL9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1LVL1">
    <w:name w:val="WW_CharLFO21LVL1"/>
    <w:rsid w:val="00E46929"/>
    <w:rPr>
      <w:lang w:val="ru-RU" w:bidi="ar-SA"/>
    </w:rPr>
  </w:style>
  <w:style w:type="character" w:customStyle="1" w:styleId="WWCharLFO21LVL3">
    <w:name w:val="WW_CharLFO21LVL3"/>
    <w:rsid w:val="00E46929"/>
    <w:rPr>
      <w:rFonts w:ascii="Times New Roman" w:eastAsia="Times New Roman" w:hAnsi="Times New Roman" w:cs="Times New Roman"/>
      <w:w w:val="100"/>
      <w:sz w:val="24"/>
      <w:szCs w:val="24"/>
      <w:lang w:val="ru-RU" w:bidi="ar-SA"/>
    </w:rPr>
  </w:style>
  <w:style w:type="character" w:customStyle="1" w:styleId="WWCharLFO21LVL5">
    <w:name w:val="WW_CharLFO21LVL5"/>
    <w:rsid w:val="00E46929"/>
    <w:rPr>
      <w:rFonts w:ascii="Times New Roman" w:eastAsia="Times New Roman" w:hAnsi="Times New Roman" w:cs="Times New Roman"/>
      <w:w w:val="100"/>
      <w:sz w:val="24"/>
      <w:szCs w:val="24"/>
      <w:lang w:val="ru-RU" w:bidi="ar-SA"/>
    </w:rPr>
  </w:style>
  <w:style w:type="character" w:customStyle="1" w:styleId="WWCharLFO21LVL6">
    <w:name w:val="WW_CharLFO21LVL6"/>
    <w:rsid w:val="00E46929"/>
    <w:rPr>
      <w:rFonts w:ascii="Liberation Serif" w:hAnsi="Liberation Serif"/>
      <w:lang w:val="ru-RU" w:bidi="ar-SA"/>
    </w:rPr>
  </w:style>
  <w:style w:type="character" w:customStyle="1" w:styleId="WWCharLFO21LVL7">
    <w:name w:val="WW_CharLFO21LVL7"/>
    <w:rsid w:val="00E46929"/>
    <w:rPr>
      <w:rFonts w:ascii="Liberation Serif" w:hAnsi="Liberation Serif"/>
      <w:lang w:val="ru-RU" w:bidi="ar-SA"/>
    </w:rPr>
  </w:style>
  <w:style w:type="character" w:customStyle="1" w:styleId="WWCharLFO21LVL8">
    <w:name w:val="WW_CharLFO21LVL8"/>
    <w:rsid w:val="00E46929"/>
    <w:rPr>
      <w:rFonts w:ascii="Liberation Serif" w:hAnsi="Liberation Serif"/>
      <w:lang w:val="ru-RU" w:bidi="ar-SA"/>
    </w:rPr>
  </w:style>
  <w:style w:type="character" w:customStyle="1" w:styleId="WWCharLFO21LVL9">
    <w:name w:val="WW_CharLFO21LVL9"/>
    <w:rsid w:val="00E46929"/>
    <w:rPr>
      <w:rFonts w:ascii="Liberation Serif" w:hAnsi="Liberation Serif"/>
      <w:lang w:val="ru-RU" w:bidi="ar-SA"/>
    </w:rPr>
  </w:style>
  <w:style w:type="character" w:customStyle="1" w:styleId="WWCharLFO22LVL1">
    <w:name w:val="WW_CharLFO22LVL1"/>
    <w:rsid w:val="00E46929"/>
    <w:rPr>
      <w:rFonts w:ascii="Wingdings" w:hAnsi="Wingdings" w:cs="Wingdings"/>
    </w:rPr>
  </w:style>
  <w:style w:type="character" w:customStyle="1" w:styleId="WWCharLFO22LVL2">
    <w:name w:val="WW_CharLFO22LVL2"/>
    <w:rsid w:val="00E46929"/>
    <w:rPr>
      <w:rFonts w:ascii="Courier New" w:hAnsi="Courier New" w:cs="Courier New"/>
    </w:rPr>
  </w:style>
  <w:style w:type="character" w:customStyle="1" w:styleId="WWCharLFO22LVL3">
    <w:name w:val="WW_CharLFO22LVL3"/>
    <w:rsid w:val="00E46929"/>
    <w:rPr>
      <w:rFonts w:ascii="Wingdings" w:hAnsi="Wingdings" w:cs="Wingdings"/>
    </w:rPr>
  </w:style>
  <w:style w:type="character" w:customStyle="1" w:styleId="WWCharLFO22LVL4">
    <w:name w:val="WW_CharLFO22LVL4"/>
    <w:rsid w:val="00E46929"/>
    <w:rPr>
      <w:rFonts w:ascii="Symbol" w:hAnsi="Symbol" w:cs="Symbol"/>
    </w:rPr>
  </w:style>
  <w:style w:type="character" w:customStyle="1" w:styleId="WWCharLFO22LVL5">
    <w:name w:val="WW_CharLFO22LVL5"/>
    <w:rsid w:val="00E46929"/>
    <w:rPr>
      <w:rFonts w:ascii="Courier New" w:hAnsi="Courier New" w:cs="Courier New"/>
    </w:rPr>
  </w:style>
  <w:style w:type="character" w:customStyle="1" w:styleId="WWCharLFO22LVL6">
    <w:name w:val="WW_CharLFO22LVL6"/>
    <w:rsid w:val="00E46929"/>
    <w:rPr>
      <w:rFonts w:ascii="Wingdings" w:hAnsi="Wingdings" w:cs="Wingdings"/>
    </w:rPr>
  </w:style>
  <w:style w:type="character" w:customStyle="1" w:styleId="WWCharLFO22LVL7">
    <w:name w:val="WW_CharLFO22LVL7"/>
    <w:rsid w:val="00E46929"/>
    <w:rPr>
      <w:rFonts w:ascii="Symbol" w:hAnsi="Symbol" w:cs="Symbol"/>
    </w:rPr>
  </w:style>
  <w:style w:type="character" w:customStyle="1" w:styleId="WWCharLFO22LVL8">
    <w:name w:val="WW_CharLFO22LVL8"/>
    <w:rsid w:val="00E46929"/>
    <w:rPr>
      <w:rFonts w:ascii="Courier New" w:hAnsi="Courier New" w:cs="Courier New"/>
    </w:rPr>
  </w:style>
  <w:style w:type="character" w:customStyle="1" w:styleId="WWCharLFO22LVL9">
    <w:name w:val="WW_CharLFO22LVL9"/>
    <w:rsid w:val="00E46929"/>
    <w:rPr>
      <w:rFonts w:ascii="Wingdings" w:hAnsi="Wingdings" w:cs="Wingdings"/>
    </w:rPr>
  </w:style>
  <w:style w:type="character" w:customStyle="1" w:styleId="WWCharLFO23LVL1">
    <w:name w:val="WW_CharLFO23LVL1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2">
    <w:name w:val="WW_CharLFO23LVL2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3">
    <w:name w:val="WW_CharLFO23LVL3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4">
    <w:name w:val="WW_CharLFO23LVL4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5">
    <w:name w:val="WW_CharLFO23LVL5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6">
    <w:name w:val="WW_CharLFO23LVL6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7">
    <w:name w:val="WW_CharLFO23LVL7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8">
    <w:name w:val="WW_CharLFO23LVL8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3LVL9">
    <w:name w:val="WW_CharLFO23LVL9"/>
    <w:rsid w:val="00E469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CharLFO24LVL1">
    <w:name w:val="WW_CharLFO24LVL1"/>
    <w:rsid w:val="00E46929"/>
    <w:rPr>
      <w:rFonts w:ascii="Times New Roman" w:eastAsia="Times New Roman" w:hAnsi="Times New Roman" w:cs="Times New Roman"/>
      <w:color w:val="001F5F"/>
      <w:w w:val="100"/>
      <w:sz w:val="28"/>
      <w:szCs w:val="28"/>
      <w:lang w:val="ru-RU" w:bidi="ar-SA"/>
    </w:rPr>
  </w:style>
  <w:style w:type="character" w:customStyle="1" w:styleId="WWCharLFO24LVL2">
    <w:name w:val="WW_CharLFO24LVL2"/>
    <w:rsid w:val="00E46929"/>
    <w:rPr>
      <w:rFonts w:ascii="Liberation Serif" w:hAnsi="Liberation Serif"/>
      <w:lang w:val="ru-RU" w:bidi="ar-SA"/>
    </w:rPr>
  </w:style>
  <w:style w:type="character" w:customStyle="1" w:styleId="WWCharLFO24LVL3">
    <w:name w:val="WW_CharLFO24LVL3"/>
    <w:rsid w:val="00E46929"/>
    <w:rPr>
      <w:rFonts w:ascii="Liberation Serif" w:hAnsi="Liberation Serif"/>
      <w:lang w:val="ru-RU" w:bidi="ar-SA"/>
    </w:rPr>
  </w:style>
  <w:style w:type="character" w:customStyle="1" w:styleId="WWCharLFO24LVL4">
    <w:name w:val="WW_CharLFO24LVL4"/>
    <w:rsid w:val="00E46929"/>
    <w:rPr>
      <w:rFonts w:ascii="Liberation Serif" w:hAnsi="Liberation Serif"/>
      <w:lang w:val="ru-RU" w:bidi="ar-SA"/>
    </w:rPr>
  </w:style>
  <w:style w:type="character" w:customStyle="1" w:styleId="WWCharLFO24LVL5">
    <w:name w:val="WW_CharLFO24LVL5"/>
    <w:rsid w:val="00E46929"/>
    <w:rPr>
      <w:rFonts w:ascii="Liberation Serif" w:hAnsi="Liberation Serif"/>
      <w:lang w:val="ru-RU" w:bidi="ar-SA"/>
    </w:rPr>
  </w:style>
  <w:style w:type="character" w:customStyle="1" w:styleId="WWCharLFO24LVL6">
    <w:name w:val="WW_CharLFO24LVL6"/>
    <w:rsid w:val="00E46929"/>
    <w:rPr>
      <w:rFonts w:ascii="Liberation Serif" w:hAnsi="Liberation Serif"/>
      <w:lang w:val="ru-RU" w:bidi="ar-SA"/>
    </w:rPr>
  </w:style>
  <w:style w:type="character" w:customStyle="1" w:styleId="WWCharLFO24LVL7">
    <w:name w:val="WW_CharLFO24LVL7"/>
    <w:rsid w:val="00E46929"/>
    <w:rPr>
      <w:rFonts w:ascii="Liberation Serif" w:hAnsi="Liberation Serif"/>
      <w:lang w:val="ru-RU" w:bidi="ar-SA"/>
    </w:rPr>
  </w:style>
  <w:style w:type="character" w:customStyle="1" w:styleId="WWCharLFO24LVL8">
    <w:name w:val="WW_CharLFO24LVL8"/>
    <w:rsid w:val="00E46929"/>
    <w:rPr>
      <w:rFonts w:ascii="Liberation Serif" w:hAnsi="Liberation Serif"/>
      <w:lang w:val="ru-RU" w:bidi="ar-SA"/>
    </w:rPr>
  </w:style>
  <w:style w:type="character" w:customStyle="1" w:styleId="WWCharLFO24LVL9">
    <w:name w:val="WW_CharLFO24LVL9"/>
    <w:rsid w:val="00E46929"/>
    <w:rPr>
      <w:rFonts w:ascii="Liberation Serif" w:hAnsi="Liberation Serif"/>
      <w:lang w:val="ru-RU" w:bidi="ar-SA"/>
    </w:rPr>
  </w:style>
  <w:style w:type="character" w:customStyle="1" w:styleId="WWCharLFO25LVL1">
    <w:name w:val="WW_CharLFO25LVL1"/>
    <w:rsid w:val="00E46929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CharLFO25LVL2">
    <w:name w:val="WW_CharLFO25LVL2"/>
    <w:rsid w:val="00E46929"/>
    <w:rPr>
      <w:rFonts w:ascii="Times New Roman" w:eastAsia="Times New Roman" w:hAnsi="Times New Roman" w:cs="Times New Roman"/>
      <w:w w:val="100"/>
      <w:sz w:val="26"/>
      <w:szCs w:val="26"/>
      <w:lang w:val="ru-RU" w:bidi="ar-SA"/>
    </w:rPr>
  </w:style>
  <w:style w:type="character" w:customStyle="1" w:styleId="WWCharLFO25LVL3">
    <w:name w:val="WW_CharLFO25LVL3"/>
    <w:rsid w:val="00E46929"/>
    <w:rPr>
      <w:rFonts w:ascii="Liberation Serif" w:hAnsi="Liberation Serif"/>
      <w:lang w:val="ru-RU" w:bidi="ar-SA"/>
    </w:rPr>
  </w:style>
  <w:style w:type="character" w:customStyle="1" w:styleId="WWCharLFO25LVL4">
    <w:name w:val="WW_CharLFO25LVL4"/>
    <w:rsid w:val="00E46929"/>
    <w:rPr>
      <w:rFonts w:ascii="Liberation Serif" w:hAnsi="Liberation Serif"/>
      <w:lang w:val="ru-RU" w:bidi="ar-SA"/>
    </w:rPr>
  </w:style>
  <w:style w:type="character" w:customStyle="1" w:styleId="WWCharLFO25LVL5">
    <w:name w:val="WW_CharLFO25LVL5"/>
    <w:rsid w:val="00E46929"/>
    <w:rPr>
      <w:rFonts w:ascii="Liberation Serif" w:hAnsi="Liberation Serif"/>
      <w:lang w:val="ru-RU" w:bidi="ar-SA"/>
    </w:rPr>
  </w:style>
  <w:style w:type="character" w:customStyle="1" w:styleId="WWCharLFO25LVL6">
    <w:name w:val="WW_CharLFO25LVL6"/>
    <w:rsid w:val="00E46929"/>
    <w:rPr>
      <w:rFonts w:ascii="Liberation Serif" w:hAnsi="Liberation Serif"/>
      <w:lang w:val="ru-RU" w:bidi="ar-SA"/>
    </w:rPr>
  </w:style>
  <w:style w:type="character" w:customStyle="1" w:styleId="WWCharLFO25LVL7">
    <w:name w:val="WW_CharLFO25LVL7"/>
    <w:rsid w:val="00E46929"/>
    <w:rPr>
      <w:rFonts w:ascii="Liberation Serif" w:hAnsi="Liberation Serif"/>
      <w:lang w:val="ru-RU" w:bidi="ar-SA"/>
    </w:rPr>
  </w:style>
  <w:style w:type="character" w:customStyle="1" w:styleId="WWCharLFO25LVL8">
    <w:name w:val="WW_CharLFO25LVL8"/>
    <w:rsid w:val="00E46929"/>
    <w:rPr>
      <w:rFonts w:ascii="Liberation Serif" w:hAnsi="Liberation Serif"/>
      <w:lang w:val="ru-RU" w:bidi="ar-SA"/>
    </w:rPr>
  </w:style>
  <w:style w:type="character" w:customStyle="1" w:styleId="WWCharLFO25LVL9">
    <w:name w:val="WW_CharLFO25LVL9"/>
    <w:rsid w:val="00E46929"/>
    <w:rPr>
      <w:rFonts w:ascii="Liberation Serif" w:hAnsi="Liberation Serif"/>
      <w:lang w:val="ru-RU" w:bidi="ar-SA"/>
    </w:rPr>
  </w:style>
  <w:style w:type="character" w:customStyle="1" w:styleId="WWCharLFO26LVL1">
    <w:name w:val="WW_CharLFO26LVL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WWCharLFO27LVL1">
    <w:name w:val="WW_CharLFO27LVL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WWCharLFO28LVL1">
    <w:name w:val="WW_CharLFO28LVL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WWCharLFO29LVL1">
    <w:name w:val="WW_CharLFO29LVL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WWCharLFO30LVL1">
    <w:name w:val="WW_CharLFO30LVL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21">
    <w:name w:val="Основной шрифт абзаца2"/>
    <w:rsid w:val="00E46929"/>
  </w:style>
  <w:style w:type="character" w:customStyle="1" w:styleId="ListLabel46">
    <w:name w:val="ListLabel 46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47">
    <w:name w:val="ListLabel 47"/>
    <w:rsid w:val="00E46929"/>
  </w:style>
  <w:style w:type="character" w:customStyle="1" w:styleId="ListLabel48">
    <w:name w:val="ListLabel 48"/>
    <w:rsid w:val="00E46929"/>
  </w:style>
  <w:style w:type="character" w:customStyle="1" w:styleId="ListLabel49">
    <w:name w:val="ListLabel 49"/>
    <w:rsid w:val="00E46929"/>
  </w:style>
  <w:style w:type="character" w:customStyle="1" w:styleId="ListLabel50">
    <w:name w:val="ListLabel 50"/>
    <w:rsid w:val="00E46929"/>
  </w:style>
  <w:style w:type="character" w:customStyle="1" w:styleId="ListLabel51">
    <w:name w:val="ListLabel 51"/>
    <w:rsid w:val="00E46929"/>
  </w:style>
  <w:style w:type="character" w:customStyle="1" w:styleId="ListLabel52">
    <w:name w:val="ListLabel 52"/>
    <w:rsid w:val="00E46929"/>
  </w:style>
  <w:style w:type="character" w:customStyle="1" w:styleId="ListLabel53">
    <w:name w:val="ListLabel 53"/>
    <w:rsid w:val="00E46929"/>
  </w:style>
  <w:style w:type="character" w:customStyle="1" w:styleId="ListLabel54">
    <w:name w:val="ListLabel 54"/>
    <w:rsid w:val="00E46929"/>
  </w:style>
  <w:style w:type="character" w:customStyle="1" w:styleId="ListLabel55">
    <w:name w:val="ListLabel 55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56">
    <w:name w:val="ListLabel 56"/>
    <w:rsid w:val="00E46929"/>
    <w:rPr>
      <w:rFonts w:eastAsia="Times New Roman"/>
      <w:spacing w:val="0"/>
      <w:w w:val="99"/>
    </w:rPr>
  </w:style>
  <w:style w:type="character" w:customStyle="1" w:styleId="ListLabel57">
    <w:name w:val="ListLabel 57"/>
    <w:rsid w:val="00E46929"/>
  </w:style>
  <w:style w:type="character" w:customStyle="1" w:styleId="ListLabel58">
    <w:name w:val="ListLabel 58"/>
    <w:rsid w:val="00E46929"/>
  </w:style>
  <w:style w:type="character" w:customStyle="1" w:styleId="ListLabel59">
    <w:name w:val="ListLabel 59"/>
    <w:rsid w:val="00E46929"/>
  </w:style>
  <w:style w:type="character" w:customStyle="1" w:styleId="ListLabel60">
    <w:name w:val="ListLabel 60"/>
    <w:rsid w:val="00E46929"/>
  </w:style>
  <w:style w:type="character" w:customStyle="1" w:styleId="ListLabel61">
    <w:name w:val="ListLabel 61"/>
    <w:rsid w:val="00E46929"/>
  </w:style>
  <w:style w:type="character" w:customStyle="1" w:styleId="ListLabel62">
    <w:name w:val="ListLabel 62"/>
    <w:rsid w:val="00E46929"/>
  </w:style>
  <w:style w:type="character" w:customStyle="1" w:styleId="ListLabel63">
    <w:name w:val="ListLabel 63"/>
    <w:rsid w:val="00E46929"/>
  </w:style>
  <w:style w:type="character" w:customStyle="1" w:styleId="ListLabel64">
    <w:name w:val="ListLabel 64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65">
    <w:name w:val="ListLabel 65"/>
    <w:rsid w:val="00E46929"/>
    <w:rPr>
      <w:rFonts w:eastAsia="Times New Roman"/>
      <w:spacing w:val="0"/>
      <w:w w:val="99"/>
    </w:rPr>
  </w:style>
  <w:style w:type="character" w:customStyle="1" w:styleId="ListLabel66">
    <w:name w:val="ListLabel 66"/>
    <w:rsid w:val="00E46929"/>
  </w:style>
  <w:style w:type="character" w:customStyle="1" w:styleId="ListLabel67">
    <w:name w:val="ListLabel 67"/>
    <w:rsid w:val="00E46929"/>
  </w:style>
  <w:style w:type="character" w:customStyle="1" w:styleId="ListLabel68">
    <w:name w:val="ListLabel 68"/>
    <w:rsid w:val="00E46929"/>
  </w:style>
  <w:style w:type="character" w:customStyle="1" w:styleId="ListLabel69">
    <w:name w:val="ListLabel 69"/>
    <w:rsid w:val="00E46929"/>
  </w:style>
  <w:style w:type="character" w:customStyle="1" w:styleId="ListLabel70">
    <w:name w:val="ListLabel 70"/>
    <w:rsid w:val="00E46929"/>
  </w:style>
  <w:style w:type="character" w:customStyle="1" w:styleId="ListLabel71">
    <w:name w:val="ListLabel 71"/>
    <w:rsid w:val="00E46929"/>
  </w:style>
  <w:style w:type="character" w:customStyle="1" w:styleId="ListLabel72">
    <w:name w:val="ListLabel 72"/>
    <w:rsid w:val="00E46929"/>
  </w:style>
  <w:style w:type="character" w:customStyle="1" w:styleId="ListLabel73">
    <w:name w:val="ListLabel 73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ListLabel74">
    <w:name w:val="ListLabel 74"/>
    <w:rsid w:val="00E46929"/>
  </w:style>
  <w:style w:type="character" w:customStyle="1" w:styleId="ListLabel75">
    <w:name w:val="ListLabel 75"/>
    <w:rsid w:val="00E46929"/>
  </w:style>
  <w:style w:type="character" w:customStyle="1" w:styleId="ListLabel76">
    <w:name w:val="ListLabel 76"/>
    <w:rsid w:val="00E46929"/>
  </w:style>
  <w:style w:type="character" w:customStyle="1" w:styleId="ListLabel77">
    <w:name w:val="ListLabel 77"/>
    <w:rsid w:val="00E46929"/>
  </w:style>
  <w:style w:type="character" w:customStyle="1" w:styleId="ListLabel78">
    <w:name w:val="ListLabel 78"/>
    <w:rsid w:val="00E46929"/>
  </w:style>
  <w:style w:type="character" w:customStyle="1" w:styleId="ListLabel79">
    <w:name w:val="ListLabel 79"/>
    <w:rsid w:val="00E46929"/>
  </w:style>
  <w:style w:type="character" w:customStyle="1" w:styleId="ListLabel80">
    <w:name w:val="ListLabel 80"/>
    <w:rsid w:val="00E46929"/>
  </w:style>
  <w:style w:type="character" w:customStyle="1" w:styleId="ListLabel81">
    <w:name w:val="ListLabel 81"/>
    <w:rsid w:val="00E46929"/>
  </w:style>
  <w:style w:type="character" w:customStyle="1" w:styleId="ListLabel82">
    <w:name w:val="ListLabel 82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ListLabel83">
    <w:name w:val="ListLabel 83"/>
    <w:rsid w:val="00E46929"/>
  </w:style>
  <w:style w:type="character" w:customStyle="1" w:styleId="ListLabel84">
    <w:name w:val="ListLabel 84"/>
    <w:rsid w:val="00E46929"/>
  </w:style>
  <w:style w:type="character" w:customStyle="1" w:styleId="ListLabel85">
    <w:name w:val="ListLabel 85"/>
    <w:rsid w:val="00E46929"/>
  </w:style>
  <w:style w:type="character" w:customStyle="1" w:styleId="ListLabel86">
    <w:name w:val="ListLabel 86"/>
    <w:rsid w:val="00E46929"/>
  </w:style>
  <w:style w:type="character" w:customStyle="1" w:styleId="ListLabel87">
    <w:name w:val="ListLabel 87"/>
    <w:rsid w:val="00E46929"/>
  </w:style>
  <w:style w:type="character" w:customStyle="1" w:styleId="ListLabel88">
    <w:name w:val="ListLabel 88"/>
    <w:rsid w:val="00E46929"/>
  </w:style>
  <w:style w:type="character" w:customStyle="1" w:styleId="ListLabel89">
    <w:name w:val="ListLabel 89"/>
    <w:rsid w:val="00E46929"/>
  </w:style>
  <w:style w:type="character" w:customStyle="1" w:styleId="ListLabel90">
    <w:name w:val="ListLabel 90"/>
    <w:rsid w:val="00E46929"/>
  </w:style>
  <w:style w:type="character" w:customStyle="1" w:styleId="ListLabel91">
    <w:name w:val="ListLabel 9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</w:rPr>
  </w:style>
  <w:style w:type="character" w:customStyle="1" w:styleId="ListLabel92">
    <w:name w:val="ListLabel 92"/>
    <w:rsid w:val="00E46929"/>
  </w:style>
  <w:style w:type="character" w:customStyle="1" w:styleId="ListLabel93">
    <w:name w:val="ListLabel 93"/>
    <w:rsid w:val="00E46929"/>
  </w:style>
  <w:style w:type="character" w:customStyle="1" w:styleId="ListLabel94">
    <w:name w:val="ListLabel 94"/>
    <w:rsid w:val="00E46929"/>
  </w:style>
  <w:style w:type="character" w:customStyle="1" w:styleId="ListLabel95">
    <w:name w:val="ListLabel 95"/>
    <w:rsid w:val="00E46929"/>
  </w:style>
  <w:style w:type="character" w:customStyle="1" w:styleId="ListLabel96">
    <w:name w:val="ListLabel 96"/>
    <w:rsid w:val="00E46929"/>
  </w:style>
  <w:style w:type="character" w:customStyle="1" w:styleId="ListLabel97">
    <w:name w:val="ListLabel 97"/>
    <w:rsid w:val="00E46929"/>
  </w:style>
  <w:style w:type="character" w:customStyle="1" w:styleId="ListLabel98">
    <w:name w:val="ListLabel 98"/>
    <w:rsid w:val="00E46929"/>
  </w:style>
  <w:style w:type="character" w:customStyle="1" w:styleId="ListLabel99">
    <w:name w:val="ListLabel 99"/>
    <w:rsid w:val="00E46929"/>
  </w:style>
  <w:style w:type="character" w:customStyle="1" w:styleId="ListLabel100">
    <w:name w:val="ListLabel 100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101">
    <w:name w:val="ListLabel 101"/>
    <w:rsid w:val="00E4692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6"/>
      <w:szCs w:val="26"/>
    </w:rPr>
  </w:style>
  <w:style w:type="character" w:customStyle="1" w:styleId="ListLabel102">
    <w:name w:val="ListLabel 102"/>
    <w:rsid w:val="00E46929"/>
  </w:style>
  <w:style w:type="character" w:customStyle="1" w:styleId="ListLabel103">
    <w:name w:val="ListLabel 103"/>
    <w:rsid w:val="00E46929"/>
  </w:style>
  <w:style w:type="character" w:customStyle="1" w:styleId="ListLabel104">
    <w:name w:val="ListLabel 104"/>
    <w:rsid w:val="00E46929"/>
  </w:style>
  <w:style w:type="character" w:customStyle="1" w:styleId="ListLabel105">
    <w:name w:val="ListLabel 105"/>
    <w:rsid w:val="00E46929"/>
  </w:style>
  <w:style w:type="character" w:customStyle="1" w:styleId="ListLabel106">
    <w:name w:val="ListLabel 106"/>
    <w:rsid w:val="00E46929"/>
  </w:style>
  <w:style w:type="character" w:customStyle="1" w:styleId="ListLabel107">
    <w:name w:val="ListLabel 107"/>
    <w:rsid w:val="00E46929"/>
  </w:style>
  <w:style w:type="character" w:customStyle="1" w:styleId="ListLabel108">
    <w:name w:val="ListLabel 108"/>
    <w:rsid w:val="00E46929"/>
  </w:style>
  <w:style w:type="character" w:customStyle="1" w:styleId="ListLabel109">
    <w:name w:val="ListLabel 109"/>
    <w:rsid w:val="00E46929"/>
    <w:rPr>
      <w:rFonts w:cs="Times New Roman"/>
    </w:rPr>
  </w:style>
  <w:style w:type="character" w:customStyle="1" w:styleId="ListLabel110">
    <w:name w:val="ListLabel 110"/>
    <w:rsid w:val="00E46929"/>
    <w:rPr>
      <w:rFonts w:cs="Times New Roman"/>
    </w:rPr>
  </w:style>
  <w:style w:type="character" w:customStyle="1" w:styleId="ListLabel111">
    <w:name w:val="ListLabel 111"/>
    <w:rsid w:val="00E46929"/>
    <w:rPr>
      <w:rFonts w:cs="Times New Roman"/>
    </w:rPr>
  </w:style>
  <w:style w:type="character" w:customStyle="1" w:styleId="ListLabel112">
    <w:name w:val="ListLabel 112"/>
    <w:rsid w:val="00E46929"/>
    <w:rPr>
      <w:rFonts w:cs="Times New Roman"/>
    </w:rPr>
  </w:style>
  <w:style w:type="character" w:customStyle="1" w:styleId="ListLabel113">
    <w:name w:val="ListLabel 113"/>
    <w:rsid w:val="00E46929"/>
    <w:rPr>
      <w:rFonts w:cs="Times New Roman"/>
    </w:rPr>
  </w:style>
  <w:style w:type="character" w:customStyle="1" w:styleId="ListLabel114">
    <w:name w:val="ListLabel 114"/>
    <w:rsid w:val="00E46929"/>
    <w:rPr>
      <w:rFonts w:cs="Times New Roman"/>
    </w:rPr>
  </w:style>
  <w:style w:type="character" w:customStyle="1" w:styleId="ListLabel115">
    <w:name w:val="ListLabel 115"/>
    <w:rsid w:val="00E46929"/>
    <w:rPr>
      <w:rFonts w:cs="Times New Roman"/>
    </w:rPr>
  </w:style>
  <w:style w:type="character" w:customStyle="1" w:styleId="ListLabel116">
    <w:name w:val="ListLabel 116"/>
    <w:rsid w:val="00E46929"/>
    <w:rPr>
      <w:rFonts w:cs="Times New Roman"/>
    </w:rPr>
  </w:style>
  <w:style w:type="character" w:customStyle="1" w:styleId="ListLabel117">
    <w:name w:val="ListLabel 117"/>
    <w:rsid w:val="00E46929"/>
    <w:rPr>
      <w:rFonts w:cs="Times New Roman"/>
    </w:rPr>
  </w:style>
  <w:style w:type="paragraph" w:customStyle="1" w:styleId="a0">
    <w:name w:val="Заголовок"/>
    <w:basedOn w:val="a"/>
    <w:next w:val="a1"/>
    <w:rsid w:val="00E469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b"/>
    <w:rsid w:val="00E46929"/>
    <w:pPr>
      <w:spacing w:after="120"/>
    </w:pPr>
  </w:style>
  <w:style w:type="paragraph" w:customStyle="1" w:styleId="11">
    <w:name w:val="Обычный1"/>
    <w:rsid w:val="00E469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ac">
    <w:name w:val="List"/>
    <w:basedOn w:val="a1"/>
    <w:rsid w:val="00E46929"/>
    <w:rPr>
      <w:rFonts w:cs="Tahoma"/>
    </w:rPr>
  </w:style>
  <w:style w:type="paragraph" w:customStyle="1" w:styleId="12">
    <w:name w:val="Название объекта1"/>
    <w:basedOn w:val="a"/>
    <w:rsid w:val="00E4692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E46929"/>
    <w:pPr>
      <w:suppressLineNumbers/>
    </w:pPr>
    <w:rPr>
      <w:rFonts w:cs="Arial Unicode MS"/>
    </w:rPr>
  </w:style>
  <w:style w:type="paragraph" w:customStyle="1" w:styleId="13">
    <w:name w:val="Указатель1"/>
    <w:basedOn w:val="a"/>
    <w:rsid w:val="00E46929"/>
    <w:pPr>
      <w:suppressLineNumbers/>
    </w:pPr>
    <w:rPr>
      <w:rFonts w:cs="Tahoma"/>
    </w:rPr>
  </w:style>
  <w:style w:type="paragraph" w:customStyle="1" w:styleId="14">
    <w:name w:val="Цитата1"/>
    <w:basedOn w:val="a"/>
    <w:rsid w:val="00E46929"/>
    <w:pPr>
      <w:spacing w:after="283"/>
      <w:ind w:left="567" w:right="567"/>
    </w:pPr>
  </w:style>
  <w:style w:type="paragraph" w:styleId="ad">
    <w:name w:val="Subtitle"/>
    <w:basedOn w:val="a0"/>
    <w:next w:val="a1"/>
    <w:qFormat/>
    <w:rsid w:val="00E46929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E46929"/>
    <w:pPr>
      <w:suppressLineNumbers/>
    </w:pPr>
  </w:style>
  <w:style w:type="paragraph" w:customStyle="1" w:styleId="af">
    <w:name w:val="Заголовок таблицы"/>
    <w:basedOn w:val="ae"/>
    <w:rsid w:val="00E46929"/>
    <w:pPr>
      <w:jc w:val="center"/>
    </w:pPr>
    <w:rPr>
      <w:b/>
      <w:bCs/>
    </w:rPr>
  </w:style>
  <w:style w:type="paragraph" w:customStyle="1" w:styleId="af0">
    <w:name w:val="Колонтитул"/>
    <w:basedOn w:val="a"/>
    <w:rsid w:val="00E46929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E46929"/>
    <w:pPr>
      <w:suppressLineNumbers/>
      <w:tabs>
        <w:tab w:val="center" w:pos="4819"/>
        <w:tab w:val="right" w:pos="9638"/>
      </w:tabs>
    </w:pPr>
  </w:style>
  <w:style w:type="paragraph" w:styleId="af2">
    <w:name w:val="List Paragraph"/>
    <w:basedOn w:val="a"/>
    <w:qFormat/>
    <w:rsid w:val="00E46929"/>
    <w:pPr>
      <w:spacing w:after="200"/>
      <w:ind w:left="720"/>
    </w:pPr>
  </w:style>
  <w:style w:type="paragraph" w:styleId="af3">
    <w:name w:val="footer"/>
    <w:basedOn w:val="a"/>
    <w:link w:val="af4"/>
    <w:uiPriority w:val="99"/>
    <w:rsid w:val="00E46929"/>
    <w:pPr>
      <w:suppressLineNumbers/>
      <w:tabs>
        <w:tab w:val="center" w:pos="7285"/>
        <w:tab w:val="right" w:pos="14570"/>
      </w:tabs>
    </w:pPr>
  </w:style>
  <w:style w:type="paragraph" w:customStyle="1" w:styleId="Heading31">
    <w:name w:val="Heading 31"/>
    <w:basedOn w:val="a"/>
    <w:rsid w:val="00E46929"/>
    <w:pPr>
      <w:tabs>
        <w:tab w:val="num" w:pos="0"/>
      </w:tabs>
      <w:suppressAutoHyphens w:val="0"/>
      <w:autoSpaceDE w:val="0"/>
      <w:ind w:left="680"/>
      <w:outlineLvl w:val="3"/>
    </w:pPr>
    <w:rPr>
      <w:rFonts w:eastAsia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rsid w:val="00E46929"/>
    <w:pPr>
      <w:suppressAutoHyphens w:val="0"/>
      <w:autoSpaceDE w:val="0"/>
    </w:pPr>
    <w:rPr>
      <w:rFonts w:eastAsia="Times New Roman"/>
      <w:kern w:val="0"/>
      <w:sz w:val="22"/>
      <w:szCs w:val="22"/>
    </w:rPr>
  </w:style>
  <w:style w:type="paragraph" w:styleId="23">
    <w:name w:val="Quote"/>
    <w:basedOn w:val="a"/>
    <w:next w:val="a"/>
    <w:qFormat/>
    <w:rsid w:val="00E46929"/>
    <w:pPr>
      <w:widowControl/>
      <w:suppressAutoHyphens w:val="0"/>
    </w:pPr>
    <w:rPr>
      <w:rFonts w:ascii="Calibri" w:eastAsia="Times New Roman" w:hAnsi="Calibri" w:cs="Calibri"/>
      <w:i/>
      <w:kern w:val="0"/>
      <w:lang w:val="en-US" w:bidi="en-US"/>
    </w:rPr>
  </w:style>
  <w:style w:type="paragraph" w:customStyle="1" w:styleId="Heading21">
    <w:name w:val="Heading 21"/>
    <w:basedOn w:val="a"/>
    <w:rsid w:val="00E46929"/>
    <w:pPr>
      <w:suppressAutoHyphens w:val="0"/>
      <w:autoSpaceDE w:val="0"/>
      <w:ind w:left="191"/>
      <w:outlineLvl w:val="2"/>
    </w:pPr>
    <w:rPr>
      <w:rFonts w:eastAsia="Times New Roman"/>
      <w:b/>
      <w:bCs/>
      <w:kern w:val="0"/>
    </w:rPr>
  </w:style>
  <w:style w:type="paragraph" w:customStyle="1" w:styleId="af5">
    <w:name w:val="Содержимое врезки"/>
    <w:basedOn w:val="a"/>
    <w:rsid w:val="00E46929"/>
  </w:style>
  <w:style w:type="paragraph" w:customStyle="1" w:styleId="15">
    <w:name w:val="Обычная таблица1"/>
    <w:rsid w:val="00E46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/>
      <w:kern w:val="2"/>
      <w:sz w:val="22"/>
      <w:szCs w:val="22"/>
    </w:rPr>
  </w:style>
  <w:style w:type="paragraph" w:customStyle="1" w:styleId="24">
    <w:name w:val="Обычная таблица2"/>
    <w:rsid w:val="00E469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2"/>
      <w:sz w:val="22"/>
      <w:szCs w:val="22"/>
      <w:lang w:val="en-US" w:eastAsia="en-US"/>
    </w:rPr>
  </w:style>
  <w:style w:type="paragraph" w:customStyle="1" w:styleId="16">
    <w:name w:val="Абзац списка1"/>
    <w:basedOn w:val="a"/>
    <w:rsid w:val="00E46929"/>
    <w:pPr>
      <w:ind w:left="720"/>
      <w:contextualSpacing/>
    </w:pPr>
  </w:style>
  <w:style w:type="character" w:customStyle="1" w:styleId="ab">
    <w:name w:val="Основной текст Знак"/>
    <w:basedOn w:val="a2"/>
    <w:link w:val="a1"/>
    <w:rsid w:val="003F0D30"/>
    <w:rPr>
      <w:rFonts w:eastAsia="Andale Sans UI"/>
      <w:kern w:val="2"/>
      <w:sz w:val="24"/>
      <w:szCs w:val="24"/>
      <w:lang w:eastAsia="zh-CN"/>
    </w:rPr>
  </w:style>
  <w:style w:type="table" w:styleId="af6">
    <w:name w:val="Table Grid"/>
    <w:basedOn w:val="a3"/>
    <w:uiPriority w:val="59"/>
    <w:rsid w:val="003F0D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B5462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/>
      <w:textAlignment w:val="auto"/>
    </w:pPr>
    <w:rPr>
      <w:rFonts w:eastAsia="Times New Roman"/>
      <w:kern w:val="0"/>
      <w:lang w:eastAsia="ru-RU"/>
    </w:rPr>
  </w:style>
  <w:style w:type="character" w:customStyle="1" w:styleId="af4">
    <w:name w:val="Нижний колонтитул Знак"/>
    <w:basedOn w:val="a2"/>
    <w:link w:val="af3"/>
    <w:uiPriority w:val="99"/>
    <w:rsid w:val="00357EC7"/>
    <w:rPr>
      <w:rFonts w:eastAsia="Andale Sans UI"/>
      <w:kern w:val="2"/>
      <w:sz w:val="24"/>
      <w:szCs w:val="24"/>
      <w:lang w:eastAsia="zh-CN"/>
    </w:rPr>
  </w:style>
  <w:style w:type="paragraph" w:styleId="af7">
    <w:name w:val="No Spacing"/>
    <w:uiPriority w:val="1"/>
    <w:qFormat/>
    <w:rsid w:val="00CC2A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E44D-3BB3-4B4B-BAD1-5F5FAE30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33</Pages>
  <Words>8240</Words>
  <Characters>46970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Заведущая</dc:creator>
  <cp:lastModifiedBy>Заведущая</cp:lastModifiedBy>
  <cp:revision>14</cp:revision>
  <cp:lastPrinted>2024-09-26T14:43:00Z</cp:lastPrinted>
  <dcterms:created xsi:type="dcterms:W3CDTF">2009-04-16T08:32:00Z</dcterms:created>
  <dcterms:modified xsi:type="dcterms:W3CDTF">2025-02-11T09:26:00Z</dcterms:modified>
</cp:coreProperties>
</file>